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BBD2" w14:textId="36C1FE94" w:rsidR="00824F29" w:rsidRDefault="00A32AEE" w:rsidP="004070D2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Bilaga </w:t>
      </w:r>
      <w:r w:rsidR="000B27A0">
        <w:rPr>
          <w:rStyle w:val="markedcontent"/>
          <w:rFonts w:ascii="Arial" w:hAnsi="Arial" w:cs="Arial"/>
          <w:b/>
          <w:bCs/>
          <w:sz w:val="24"/>
          <w:szCs w:val="24"/>
        </w:rPr>
        <w:t xml:space="preserve">1 </w:t>
      </w:r>
      <w:r w:rsidR="004070D2">
        <w:rPr>
          <w:rStyle w:val="markedcontent"/>
          <w:rFonts w:ascii="Arial" w:hAnsi="Arial" w:cs="Arial"/>
          <w:b/>
          <w:bCs/>
          <w:sz w:val="24"/>
          <w:szCs w:val="24"/>
        </w:rPr>
        <w:t xml:space="preserve">till </w:t>
      </w:r>
      <w:r w:rsidR="00824F29">
        <w:rPr>
          <w:rStyle w:val="markedcontent"/>
          <w:rFonts w:ascii="Arial" w:hAnsi="Arial" w:cs="Arial"/>
          <w:b/>
          <w:bCs/>
          <w:sz w:val="24"/>
          <w:szCs w:val="24"/>
        </w:rPr>
        <w:t>Skogslyckan</w:t>
      </w:r>
      <w:r>
        <w:rPr>
          <w:rStyle w:val="markedcontent"/>
          <w:rFonts w:ascii="Arial" w:hAnsi="Arial" w:cs="Arial"/>
          <w:b/>
          <w:bCs/>
          <w:sz w:val="24"/>
          <w:szCs w:val="24"/>
        </w:rPr>
        <w:t>s ABC</w:t>
      </w:r>
    </w:p>
    <w:p w14:paraId="2FA5C962" w14:textId="77777777" w:rsidR="00824F29" w:rsidRDefault="00824F29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4E04ADBE" w14:textId="4E711358" w:rsidR="00824F29" w:rsidRPr="00550135" w:rsidRDefault="00550135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Styrelsen får ofta frågor, främst från nyinflyttade, </w:t>
      </w:r>
      <w:r w:rsidR="008915CF">
        <w:rPr>
          <w:rStyle w:val="markedcontent"/>
          <w:rFonts w:ascii="Arial" w:hAnsi="Arial" w:cs="Arial"/>
          <w:sz w:val="24"/>
          <w:szCs w:val="24"/>
        </w:rPr>
        <w:t>när</w:t>
      </w:r>
      <w:r>
        <w:rPr>
          <w:rStyle w:val="markedcontent"/>
          <w:rFonts w:ascii="Arial" w:hAnsi="Arial" w:cs="Arial"/>
          <w:sz w:val="24"/>
          <w:szCs w:val="24"/>
        </w:rPr>
        <w:t xml:space="preserve"> man behöver styrelsens tillåtelse </w:t>
      </w:r>
      <w:r w:rsidR="008915CF">
        <w:rPr>
          <w:rStyle w:val="markedcontent"/>
          <w:rFonts w:ascii="Arial" w:hAnsi="Arial" w:cs="Arial"/>
          <w:sz w:val="24"/>
          <w:szCs w:val="24"/>
        </w:rPr>
        <w:t>vid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915CF">
        <w:rPr>
          <w:rStyle w:val="markedcontent"/>
          <w:rFonts w:ascii="Arial" w:hAnsi="Arial" w:cs="Arial"/>
          <w:sz w:val="24"/>
          <w:szCs w:val="24"/>
        </w:rPr>
        <w:t xml:space="preserve">invändig </w:t>
      </w:r>
      <w:r>
        <w:rPr>
          <w:rStyle w:val="markedcontent"/>
          <w:rFonts w:ascii="Arial" w:hAnsi="Arial" w:cs="Arial"/>
          <w:sz w:val="24"/>
          <w:szCs w:val="24"/>
        </w:rPr>
        <w:t>renover</w:t>
      </w:r>
      <w:r w:rsidR="008915CF">
        <w:rPr>
          <w:rStyle w:val="markedcontent"/>
          <w:rFonts w:ascii="Arial" w:hAnsi="Arial" w:cs="Arial"/>
          <w:sz w:val="24"/>
          <w:szCs w:val="24"/>
        </w:rPr>
        <w:t>ing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915CF">
        <w:rPr>
          <w:rStyle w:val="markedcontent"/>
          <w:rFonts w:ascii="Arial" w:hAnsi="Arial" w:cs="Arial"/>
          <w:sz w:val="24"/>
          <w:szCs w:val="24"/>
        </w:rPr>
        <w:t xml:space="preserve">respektive </w:t>
      </w:r>
      <w:r w:rsidR="009C4A3A">
        <w:rPr>
          <w:rStyle w:val="markedcontent"/>
          <w:rFonts w:ascii="Arial" w:hAnsi="Arial" w:cs="Arial"/>
          <w:sz w:val="24"/>
          <w:szCs w:val="24"/>
        </w:rPr>
        <w:t>utvändiga</w:t>
      </w:r>
      <w:r w:rsidR="004070D2">
        <w:rPr>
          <w:rStyle w:val="markedcontent"/>
          <w:rFonts w:ascii="Arial" w:hAnsi="Arial" w:cs="Arial"/>
          <w:sz w:val="24"/>
          <w:szCs w:val="24"/>
        </w:rPr>
        <w:t xml:space="preserve"> förändringar</w:t>
      </w:r>
      <w:r>
        <w:rPr>
          <w:rStyle w:val="markedcontent"/>
          <w:rFonts w:ascii="Arial" w:hAnsi="Arial" w:cs="Arial"/>
          <w:sz w:val="24"/>
          <w:szCs w:val="24"/>
        </w:rPr>
        <w:t>. Vi har därför tagit fram denna vägledning.</w:t>
      </w:r>
    </w:p>
    <w:p w14:paraId="501D9A03" w14:textId="77777777" w:rsidR="00550135" w:rsidRDefault="00550135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5B617F41" w14:textId="77777777" w:rsidR="00714AA4" w:rsidRDefault="00714AA4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2BB51DE5" w14:textId="6ABFCE7D" w:rsidR="00740761" w:rsidRPr="00C95327" w:rsidRDefault="00740761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824F29">
        <w:rPr>
          <w:rStyle w:val="markedcontent"/>
          <w:rFonts w:ascii="Arial" w:hAnsi="Arial" w:cs="Arial"/>
          <w:b/>
          <w:bCs/>
          <w:sz w:val="24"/>
          <w:szCs w:val="24"/>
        </w:rPr>
        <w:t xml:space="preserve">Vägledning </w:t>
      </w:r>
      <w:r w:rsidR="00550135">
        <w:rPr>
          <w:rStyle w:val="markedcontent"/>
          <w:rFonts w:ascii="Arial" w:hAnsi="Arial" w:cs="Arial"/>
          <w:b/>
          <w:bCs/>
          <w:sz w:val="24"/>
          <w:szCs w:val="24"/>
        </w:rPr>
        <w:t>d</w:t>
      </w:r>
      <w:r w:rsidRPr="00824F29">
        <w:rPr>
          <w:rStyle w:val="markedcontent"/>
          <w:rFonts w:ascii="Arial" w:hAnsi="Arial" w:cs="Arial"/>
          <w:b/>
          <w:bCs/>
          <w:sz w:val="24"/>
          <w:szCs w:val="24"/>
        </w:rPr>
        <w:t>är styrelsens tillstånd behövs</w:t>
      </w:r>
      <w:r w:rsidRPr="00C95327">
        <w:rPr>
          <w:rStyle w:val="markedcontent"/>
          <w:rFonts w:ascii="Arial" w:hAnsi="Arial" w:cs="Arial"/>
          <w:b/>
          <w:bCs/>
          <w:sz w:val="28"/>
          <w:szCs w:val="28"/>
        </w:rPr>
        <w:t>.</w:t>
      </w:r>
    </w:p>
    <w:p w14:paraId="259CCF2D" w14:textId="089E3E23" w:rsidR="00740761" w:rsidRDefault="00740761">
      <w:pPr>
        <w:rPr>
          <w:rStyle w:val="markedcontent"/>
          <w:rFonts w:ascii="Arial" w:hAnsi="Arial" w:cs="Arial"/>
          <w:sz w:val="24"/>
          <w:szCs w:val="24"/>
        </w:rPr>
      </w:pPr>
    </w:p>
    <w:p w14:paraId="5962CA38" w14:textId="77777777" w:rsidR="00550135" w:rsidRPr="00740761" w:rsidRDefault="00550135">
      <w:pPr>
        <w:rPr>
          <w:rStyle w:val="markedcontent"/>
          <w:rFonts w:ascii="Arial" w:hAnsi="Arial" w:cs="Arial"/>
          <w:sz w:val="24"/>
          <w:szCs w:val="24"/>
        </w:rPr>
      </w:pPr>
    </w:p>
    <w:p w14:paraId="7F7FCADD" w14:textId="2BF1D2F5" w:rsidR="00E45FD6" w:rsidRPr="00C95327" w:rsidRDefault="00632DC7" w:rsidP="00C95327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1. </w:t>
      </w:r>
      <w:r w:rsidR="00740761" w:rsidRPr="00C95327">
        <w:rPr>
          <w:rStyle w:val="markedcontent"/>
          <w:rFonts w:ascii="Arial" w:hAnsi="Arial" w:cs="Arial"/>
          <w:b/>
          <w:bCs/>
          <w:sz w:val="24"/>
          <w:szCs w:val="24"/>
        </w:rPr>
        <w:t xml:space="preserve">Vid renovering </w:t>
      </w:r>
      <w:r w:rsidR="008915CF">
        <w:rPr>
          <w:rStyle w:val="markedcontent"/>
          <w:rFonts w:ascii="Arial" w:hAnsi="Arial" w:cs="Arial"/>
          <w:b/>
          <w:bCs/>
          <w:sz w:val="24"/>
          <w:szCs w:val="24"/>
        </w:rPr>
        <w:t>inne i</w:t>
      </w:r>
      <w:r w:rsidR="00740761" w:rsidRPr="00C95327">
        <w:rPr>
          <w:rStyle w:val="markedcontent"/>
          <w:rFonts w:ascii="Arial" w:hAnsi="Arial" w:cs="Arial"/>
          <w:b/>
          <w:bCs/>
          <w:sz w:val="24"/>
          <w:szCs w:val="24"/>
        </w:rPr>
        <w:t xml:space="preserve"> lägenheten. </w:t>
      </w:r>
    </w:p>
    <w:p w14:paraId="63632D8F" w14:textId="6ED7A655" w:rsidR="00E45FD6" w:rsidRPr="00740761" w:rsidRDefault="00E45FD6">
      <w:pPr>
        <w:rPr>
          <w:rStyle w:val="markedcontent"/>
          <w:rFonts w:ascii="Arial" w:hAnsi="Arial" w:cs="Arial"/>
          <w:sz w:val="24"/>
          <w:szCs w:val="24"/>
        </w:rPr>
      </w:pPr>
    </w:p>
    <w:p w14:paraId="6214ED7C" w14:textId="1EC667E8" w:rsidR="00E45FD6" w:rsidRPr="00740761" w:rsidRDefault="008A4C32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Där det krävs</w:t>
      </w:r>
      <w:r w:rsidR="00892F5B">
        <w:rPr>
          <w:rStyle w:val="markedcontent"/>
          <w:rFonts w:ascii="Arial" w:hAnsi="Arial" w:cs="Arial"/>
          <w:sz w:val="24"/>
          <w:szCs w:val="24"/>
        </w:rPr>
        <w:t xml:space="preserve"> styrelsens tillstånd framgår av </w:t>
      </w:r>
      <w:r w:rsidR="00A32AEE">
        <w:rPr>
          <w:rStyle w:val="markedcontent"/>
          <w:rFonts w:ascii="Arial" w:hAnsi="Arial" w:cs="Arial"/>
          <w:sz w:val="24"/>
          <w:szCs w:val="24"/>
        </w:rPr>
        <w:t xml:space="preserve">§ 37 i </w:t>
      </w:r>
      <w:r w:rsidR="00892F5B">
        <w:rPr>
          <w:rStyle w:val="markedcontent"/>
          <w:rFonts w:ascii="Arial" w:hAnsi="Arial" w:cs="Arial"/>
          <w:sz w:val="24"/>
          <w:szCs w:val="24"/>
        </w:rPr>
        <w:t>våra stadgar</w:t>
      </w:r>
      <w:r w:rsidR="00740761" w:rsidRPr="00740761">
        <w:rPr>
          <w:rStyle w:val="markedcontent"/>
          <w:rFonts w:ascii="Arial" w:hAnsi="Arial" w:cs="Arial"/>
          <w:sz w:val="24"/>
          <w:szCs w:val="24"/>
        </w:rPr>
        <w:t>.</w:t>
      </w:r>
    </w:p>
    <w:p w14:paraId="7F195291" w14:textId="77777777" w:rsidR="00E45FD6" w:rsidRPr="00740761" w:rsidRDefault="00E45FD6">
      <w:pPr>
        <w:rPr>
          <w:rStyle w:val="markedcontent"/>
          <w:rFonts w:ascii="Arial" w:hAnsi="Arial" w:cs="Arial"/>
          <w:sz w:val="24"/>
          <w:szCs w:val="24"/>
        </w:rPr>
      </w:pPr>
    </w:p>
    <w:p w14:paraId="15FB37E3" w14:textId="6101F3B1" w:rsidR="00AA0093" w:rsidRDefault="00632DC7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Här är e</w:t>
      </w:r>
      <w:r w:rsidR="009179DC">
        <w:rPr>
          <w:rStyle w:val="markedcontent"/>
          <w:rFonts w:ascii="Arial" w:hAnsi="Arial" w:cs="Arial"/>
          <w:sz w:val="24"/>
          <w:szCs w:val="24"/>
        </w:rPr>
        <w:t xml:space="preserve">xempel </w:t>
      </w:r>
      <w:r w:rsidR="00714AA4">
        <w:rPr>
          <w:rStyle w:val="markedcontent"/>
          <w:rFonts w:ascii="Arial" w:hAnsi="Arial" w:cs="Arial"/>
          <w:sz w:val="24"/>
          <w:szCs w:val="24"/>
        </w:rPr>
        <w:t xml:space="preserve">på </w:t>
      </w:r>
      <w:r>
        <w:rPr>
          <w:rStyle w:val="markedcontent"/>
          <w:rFonts w:ascii="Arial" w:hAnsi="Arial" w:cs="Arial"/>
          <w:sz w:val="24"/>
          <w:szCs w:val="24"/>
        </w:rPr>
        <w:t>när du behöver styrelsens</w:t>
      </w:r>
      <w:r w:rsidR="00714AA4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B25B5A">
        <w:rPr>
          <w:rStyle w:val="markedcontent"/>
          <w:rFonts w:ascii="Arial" w:hAnsi="Arial" w:cs="Arial"/>
          <w:sz w:val="24"/>
          <w:szCs w:val="24"/>
        </w:rPr>
        <w:t>godkännande</w:t>
      </w:r>
      <w:r w:rsidR="00B43038">
        <w:rPr>
          <w:rStyle w:val="markedcontent"/>
          <w:rFonts w:ascii="Arial" w:hAnsi="Arial" w:cs="Arial"/>
          <w:sz w:val="24"/>
          <w:szCs w:val="24"/>
        </w:rPr>
        <w:t xml:space="preserve"> för invändiga arbeten</w:t>
      </w:r>
      <w:r w:rsidR="00714AA4">
        <w:rPr>
          <w:rStyle w:val="markedcontent"/>
          <w:rFonts w:ascii="Arial" w:hAnsi="Arial" w:cs="Arial"/>
          <w:sz w:val="24"/>
          <w:szCs w:val="24"/>
        </w:rPr>
        <w:t>:</w:t>
      </w:r>
    </w:p>
    <w:p w14:paraId="5384278C" w14:textId="1A78D03C" w:rsidR="00AA0093" w:rsidRPr="00E91020" w:rsidRDefault="009179DC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 w:rsidRPr="00E91020">
        <w:rPr>
          <w:rStyle w:val="markedcontent"/>
          <w:rFonts w:ascii="Arial" w:hAnsi="Arial" w:cs="Arial"/>
          <w:sz w:val="24"/>
          <w:szCs w:val="24"/>
        </w:rPr>
        <w:t>att göra ingrepp i bärande konstruktion,</w:t>
      </w:r>
      <w:r w:rsidR="00AA0093" w:rsidRPr="00E91020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3AD00CAC" w14:textId="5A74CDD9" w:rsidR="00AA0093" w:rsidRPr="00E91020" w:rsidRDefault="00AA0093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 w:rsidRPr="00E91020">
        <w:rPr>
          <w:rStyle w:val="markedcontent"/>
          <w:rFonts w:ascii="Arial" w:hAnsi="Arial" w:cs="Arial"/>
          <w:sz w:val="24"/>
          <w:szCs w:val="24"/>
        </w:rPr>
        <w:t xml:space="preserve">att ändra befintliga ledningar för avlopp, värme och vatten, </w:t>
      </w:r>
    </w:p>
    <w:p w14:paraId="68C83453" w14:textId="62095BF3" w:rsidR="00C95327" w:rsidRPr="00E91020" w:rsidRDefault="00AA0093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 w:rsidRPr="00E91020">
        <w:rPr>
          <w:rStyle w:val="markedcontent"/>
          <w:rFonts w:ascii="Arial" w:hAnsi="Arial" w:cs="Arial"/>
          <w:sz w:val="24"/>
          <w:szCs w:val="24"/>
        </w:rPr>
        <w:t xml:space="preserve">att riva eller sätta upp väggar så att </w:t>
      </w:r>
      <w:r w:rsidR="00A32AEE">
        <w:rPr>
          <w:rStyle w:val="markedcontent"/>
          <w:rFonts w:ascii="Arial" w:hAnsi="Arial" w:cs="Arial"/>
          <w:sz w:val="24"/>
          <w:szCs w:val="24"/>
        </w:rPr>
        <w:t>planlösningen</w:t>
      </w:r>
      <w:r w:rsidRPr="00E91020">
        <w:rPr>
          <w:rStyle w:val="markedcontent"/>
          <w:rFonts w:ascii="Arial" w:hAnsi="Arial" w:cs="Arial"/>
          <w:sz w:val="24"/>
          <w:szCs w:val="24"/>
        </w:rPr>
        <w:t xml:space="preserve"> förändras,</w:t>
      </w:r>
    </w:p>
    <w:p w14:paraId="72E30FE9" w14:textId="465BC564" w:rsidR="00AA0093" w:rsidRDefault="00AA0093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 w:rsidRPr="00E91020">
        <w:rPr>
          <w:rStyle w:val="markedcontent"/>
          <w:rFonts w:ascii="Arial" w:hAnsi="Arial" w:cs="Arial"/>
          <w:sz w:val="24"/>
          <w:szCs w:val="24"/>
        </w:rPr>
        <w:t>att göra förråd av toalett</w:t>
      </w:r>
      <w:r w:rsidR="000D1356">
        <w:rPr>
          <w:rStyle w:val="markedcontent"/>
          <w:rFonts w:ascii="Arial" w:hAnsi="Arial" w:cs="Arial"/>
          <w:sz w:val="24"/>
          <w:szCs w:val="24"/>
        </w:rPr>
        <w:t xml:space="preserve"> eller flytta toalett,</w:t>
      </w:r>
    </w:p>
    <w:p w14:paraId="49B072EE" w14:textId="7CFA0165" w:rsidR="00714AA4" w:rsidRPr="00E91020" w:rsidRDefault="00714AA4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att flytta köksfläkt,</w:t>
      </w:r>
    </w:p>
    <w:p w14:paraId="484578A1" w14:textId="294CDC5F" w:rsidR="00E91020" w:rsidRDefault="00E91020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 w:rsidRPr="00E91020">
        <w:rPr>
          <w:rStyle w:val="markedcontent"/>
          <w:rFonts w:ascii="Arial" w:hAnsi="Arial" w:cs="Arial"/>
          <w:sz w:val="24"/>
          <w:szCs w:val="24"/>
        </w:rPr>
        <w:t>att installera kamin,</w:t>
      </w:r>
    </w:p>
    <w:p w14:paraId="04AEF8FD" w14:textId="07018767" w:rsidR="00977D70" w:rsidRPr="00E91020" w:rsidRDefault="00977D70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att ta bort eller flytta föreningens element,</w:t>
      </w:r>
    </w:p>
    <w:p w14:paraId="00D72042" w14:textId="71B7778B" w:rsidR="00E91020" w:rsidRPr="00055D45" w:rsidRDefault="00E91020" w:rsidP="00E91020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E91020">
        <w:rPr>
          <w:rStyle w:val="markedcontent"/>
          <w:rFonts w:ascii="Arial" w:hAnsi="Arial" w:cs="Arial"/>
          <w:sz w:val="24"/>
          <w:szCs w:val="24"/>
        </w:rPr>
        <w:t>att göra annan väsentlig förändring i lägenheten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14:paraId="1707468C" w14:textId="0D2A1512" w:rsidR="00BE2589" w:rsidRDefault="00BE2589" w:rsidP="00055D45">
      <w:pPr>
        <w:rPr>
          <w:rStyle w:val="markedcontent"/>
          <w:rFonts w:ascii="Arial" w:hAnsi="Arial" w:cs="Arial"/>
          <w:sz w:val="24"/>
          <w:szCs w:val="24"/>
        </w:rPr>
      </w:pPr>
    </w:p>
    <w:p w14:paraId="22770D76" w14:textId="7736C902" w:rsidR="00BE2589" w:rsidRDefault="00BE2589" w:rsidP="00055D45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Styrelsens </w:t>
      </w:r>
      <w:r w:rsidR="008D022D">
        <w:rPr>
          <w:rStyle w:val="markedcontent"/>
          <w:rFonts w:ascii="Arial" w:hAnsi="Arial" w:cs="Arial"/>
          <w:sz w:val="24"/>
          <w:szCs w:val="24"/>
        </w:rPr>
        <w:t xml:space="preserve">har inte behörighet </w:t>
      </w:r>
      <w:r>
        <w:rPr>
          <w:rStyle w:val="markedcontent"/>
          <w:rFonts w:ascii="Arial" w:hAnsi="Arial" w:cs="Arial"/>
          <w:sz w:val="24"/>
          <w:szCs w:val="24"/>
        </w:rPr>
        <w:t xml:space="preserve">att </w:t>
      </w:r>
      <w:r w:rsidR="008D022D">
        <w:rPr>
          <w:rStyle w:val="markedcontent"/>
          <w:rFonts w:ascii="Arial" w:hAnsi="Arial" w:cs="Arial"/>
          <w:sz w:val="24"/>
          <w:szCs w:val="24"/>
        </w:rPr>
        <w:t xml:space="preserve">ge tillstånd till att </w:t>
      </w:r>
      <w:r>
        <w:rPr>
          <w:rStyle w:val="markedcontent"/>
          <w:rFonts w:ascii="Arial" w:hAnsi="Arial" w:cs="Arial"/>
          <w:sz w:val="24"/>
          <w:szCs w:val="24"/>
        </w:rPr>
        <w:t>ändra förråds- eller vindsutrymme</w:t>
      </w:r>
      <w:r w:rsidR="008915CF">
        <w:rPr>
          <w:rStyle w:val="markedcontent"/>
          <w:rFonts w:ascii="Arial" w:hAnsi="Arial" w:cs="Arial"/>
          <w:sz w:val="24"/>
          <w:szCs w:val="24"/>
        </w:rPr>
        <w:t>n</w:t>
      </w:r>
      <w:r>
        <w:rPr>
          <w:rStyle w:val="markedcontent"/>
          <w:rFonts w:ascii="Arial" w:hAnsi="Arial" w:cs="Arial"/>
          <w:sz w:val="24"/>
          <w:szCs w:val="24"/>
        </w:rPr>
        <w:t xml:space="preserve"> till bostadsyta.</w:t>
      </w:r>
    </w:p>
    <w:p w14:paraId="268F9DED" w14:textId="77777777" w:rsidR="00977D70" w:rsidRDefault="00977D70" w:rsidP="00055D45">
      <w:pPr>
        <w:rPr>
          <w:rStyle w:val="markedcontent"/>
          <w:rFonts w:ascii="Arial" w:hAnsi="Arial" w:cs="Arial"/>
          <w:sz w:val="24"/>
          <w:szCs w:val="24"/>
        </w:rPr>
      </w:pPr>
    </w:p>
    <w:p w14:paraId="7CA7C357" w14:textId="11EC92A6" w:rsidR="00FC2EC9" w:rsidRDefault="00977D70" w:rsidP="00055D45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Du får utan föreningens </w:t>
      </w:r>
      <w:r w:rsidR="005A0387">
        <w:rPr>
          <w:rStyle w:val="markedcontent"/>
          <w:rFonts w:ascii="Arial" w:hAnsi="Arial" w:cs="Arial"/>
          <w:sz w:val="24"/>
          <w:szCs w:val="24"/>
        </w:rPr>
        <w:t>godkännande</w:t>
      </w:r>
      <w:r>
        <w:rPr>
          <w:rStyle w:val="markedcontent"/>
          <w:rFonts w:ascii="Arial" w:hAnsi="Arial" w:cs="Arial"/>
          <w:sz w:val="24"/>
          <w:szCs w:val="24"/>
        </w:rPr>
        <w:t xml:space="preserve"> utföra det underhållsarbete du ansvarar för enligt § </w:t>
      </w:r>
      <w:r w:rsidR="00611627">
        <w:rPr>
          <w:rStyle w:val="markedcontent"/>
          <w:rFonts w:ascii="Arial" w:hAnsi="Arial" w:cs="Arial"/>
          <w:sz w:val="24"/>
          <w:szCs w:val="24"/>
        </w:rPr>
        <w:t>31 i stadgarna.</w:t>
      </w:r>
      <w:r w:rsidR="00632DC7">
        <w:rPr>
          <w:rStyle w:val="markedcontent"/>
          <w:rFonts w:ascii="Arial" w:hAnsi="Arial" w:cs="Arial"/>
          <w:sz w:val="24"/>
          <w:szCs w:val="24"/>
        </w:rPr>
        <w:t xml:space="preserve"> Föreningen ansvarar för underhållsarbete enligt § 32.</w:t>
      </w:r>
    </w:p>
    <w:p w14:paraId="51B2864B" w14:textId="77777777" w:rsidR="00D80C14" w:rsidRDefault="00D80C14" w:rsidP="00055D45">
      <w:pPr>
        <w:rPr>
          <w:rStyle w:val="markedcontent"/>
          <w:rFonts w:ascii="Arial" w:hAnsi="Arial" w:cs="Arial"/>
          <w:sz w:val="24"/>
          <w:szCs w:val="24"/>
        </w:rPr>
      </w:pPr>
    </w:p>
    <w:p w14:paraId="230A3134" w14:textId="1427AA93" w:rsidR="005A0387" w:rsidRDefault="00611627" w:rsidP="00055D45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Det innebär bland annat att du kan måla, tapetsera, kakla, </w:t>
      </w:r>
      <w:r w:rsidR="0056356B">
        <w:rPr>
          <w:rStyle w:val="markedcontent"/>
          <w:rFonts w:ascii="Arial" w:hAnsi="Arial" w:cs="Arial"/>
          <w:sz w:val="24"/>
          <w:szCs w:val="24"/>
        </w:rPr>
        <w:t xml:space="preserve">byta köksinredning, </w:t>
      </w:r>
      <w:r>
        <w:rPr>
          <w:rStyle w:val="markedcontent"/>
          <w:rFonts w:ascii="Arial" w:hAnsi="Arial" w:cs="Arial"/>
          <w:sz w:val="24"/>
          <w:szCs w:val="24"/>
        </w:rPr>
        <w:t xml:space="preserve">byta </w:t>
      </w:r>
      <w:r w:rsidR="00714AA4">
        <w:rPr>
          <w:rStyle w:val="markedcontent"/>
          <w:rFonts w:ascii="Arial" w:hAnsi="Arial" w:cs="Arial"/>
          <w:sz w:val="24"/>
          <w:szCs w:val="24"/>
        </w:rPr>
        <w:t>inne</w:t>
      </w:r>
      <w:r w:rsidR="00632DC7">
        <w:rPr>
          <w:rStyle w:val="markedcontent"/>
          <w:rFonts w:ascii="Arial" w:hAnsi="Arial" w:cs="Arial"/>
          <w:sz w:val="24"/>
          <w:szCs w:val="24"/>
        </w:rPr>
        <w:t>r</w:t>
      </w:r>
      <w:r>
        <w:rPr>
          <w:rStyle w:val="markedcontent"/>
          <w:rFonts w:ascii="Arial" w:hAnsi="Arial" w:cs="Arial"/>
          <w:sz w:val="24"/>
          <w:szCs w:val="24"/>
        </w:rPr>
        <w:t>dörrar, byta golv</w:t>
      </w:r>
      <w:r w:rsidR="005A0387">
        <w:rPr>
          <w:rStyle w:val="markedcontent"/>
          <w:rFonts w:ascii="Arial" w:hAnsi="Arial" w:cs="Arial"/>
          <w:sz w:val="24"/>
          <w:szCs w:val="24"/>
        </w:rPr>
        <w:t xml:space="preserve"> där eventuell golvvärme måste kopplas till hushåll</w:t>
      </w:r>
      <w:r w:rsidR="0056356B">
        <w:rPr>
          <w:rStyle w:val="markedcontent"/>
          <w:rFonts w:ascii="Arial" w:hAnsi="Arial" w:cs="Arial"/>
          <w:sz w:val="24"/>
          <w:szCs w:val="24"/>
        </w:rPr>
        <w:t>selen</w:t>
      </w:r>
      <w:r w:rsidR="00A32AEE">
        <w:rPr>
          <w:rStyle w:val="markedcontent"/>
          <w:rFonts w:ascii="Arial" w:hAnsi="Arial" w:cs="Arial"/>
          <w:sz w:val="24"/>
          <w:szCs w:val="24"/>
        </w:rPr>
        <w:t xml:space="preserve"> (det är däremot inte tillåtet att koppla </w:t>
      </w:r>
      <w:r w:rsidR="00B43038">
        <w:rPr>
          <w:rStyle w:val="markedcontent"/>
          <w:rFonts w:ascii="Arial" w:hAnsi="Arial" w:cs="Arial"/>
          <w:sz w:val="24"/>
          <w:szCs w:val="24"/>
        </w:rPr>
        <w:t xml:space="preserve">golvvärme och extra element </w:t>
      </w:r>
      <w:r w:rsidR="00A32AEE">
        <w:rPr>
          <w:rStyle w:val="markedcontent"/>
          <w:rFonts w:ascii="Arial" w:hAnsi="Arial" w:cs="Arial"/>
          <w:sz w:val="24"/>
          <w:szCs w:val="24"/>
        </w:rPr>
        <w:t>till fjärrvärmen).</w:t>
      </w:r>
    </w:p>
    <w:p w14:paraId="1F59B280" w14:textId="1D09E5D6" w:rsidR="00721B88" w:rsidRDefault="0056356B" w:rsidP="00055D45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Du får </w:t>
      </w:r>
      <w:r w:rsidR="00611627">
        <w:rPr>
          <w:rStyle w:val="markedcontent"/>
          <w:rFonts w:ascii="Arial" w:hAnsi="Arial" w:cs="Arial"/>
          <w:sz w:val="24"/>
          <w:szCs w:val="24"/>
        </w:rPr>
        <w:t xml:space="preserve">byta invändiga elledningar och </w:t>
      </w:r>
      <w:r w:rsidR="0028418E">
        <w:rPr>
          <w:rStyle w:val="markedcontent"/>
          <w:rFonts w:ascii="Arial" w:hAnsi="Arial" w:cs="Arial"/>
          <w:sz w:val="24"/>
          <w:szCs w:val="24"/>
        </w:rPr>
        <w:t xml:space="preserve">eluttag, </w:t>
      </w:r>
      <w:r w:rsidR="00721B88">
        <w:rPr>
          <w:rStyle w:val="markedcontent"/>
          <w:rFonts w:ascii="Arial" w:hAnsi="Arial" w:cs="Arial"/>
          <w:sz w:val="24"/>
          <w:szCs w:val="24"/>
        </w:rPr>
        <w:t>byta och flytta garderober</w:t>
      </w:r>
      <w:r>
        <w:rPr>
          <w:rStyle w:val="markedcontent"/>
          <w:rFonts w:ascii="Arial" w:hAnsi="Arial" w:cs="Arial"/>
          <w:sz w:val="24"/>
          <w:szCs w:val="24"/>
        </w:rPr>
        <w:t xml:space="preserve"> och </w:t>
      </w:r>
      <w:r w:rsidR="00721B88">
        <w:rPr>
          <w:rStyle w:val="markedcontent"/>
          <w:rFonts w:ascii="Arial" w:hAnsi="Arial" w:cs="Arial"/>
          <w:sz w:val="24"/>
          <w:szCs w:val="24"/>
        </w:rPr>
        <w:t>sätta in elektriskt element i förråd.</w:t>
      </w:r>
    </w:p>
    <w:p w14:paraId="66432052" w14:textId="373B9DA0" w:rsidR="0056356B" w:rsidRDefault="0056356B" w:rsidP="008C0D0D">
      <w:pPr>
        <w:rPr>
          <w:rStyle w:val="markedcontent"/>
          <w:rFonts w:ascii="Arial" w:hAnsi="Arial" w:cs="Arial"/>
          <w:sz w:val="24"/>
          <w:szCs w:val="24"/>
        </w:rPr>
      </w:pPr>
    </w:p>
    <w:p w14:paraId="4002261B" w14:textId="77777777" w:rsidR="00B55F21" w:rsidRDefault="00B55F21" w:rsidP="008C0D0D">
      <w:pPr>
        <w:rPr>
          <w:rStyle w:val="markedcontent"/>
          <w:rFonts w:ascii="Arial" w:hAnsi="Arial" w:cs="Arial"/>
          <w:sz w:val="24"/>
          <w:szCs w:val="24"/>
        </w:rPr>
      </w:pPr>
    </w:p>
    <w:p w14:paraId="66D6EB6E" w14:textId="1814988B" w:rsidR="00C61413" w:rsidRPr="00FE16BF" w:rsidRDefault="005066F1" w:rsidP="00FE16BF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2. </w:t>
      </w:r>
      <w:r w:rsidR="00FE16BF" w:rsidRPr="00FE16BF">
        <w:rPr>
          <w:rStyle w:val="markedcontent"/>
          <w:rFonts w:ascii="Arial" w:hAnsi="Arial" w:cs="Arial"/>
          <w:b/>
          <w:bCs/>
          <w:sz w:val="24"/>
          <w:szCs w:val="24"/>
        </w:rPr>
        <w:t>V</w:t>
      </w:r>
      <w:r w:rsidR="004070D2">
        <w:rPr>
          <w:rStyle w:val="markedcontent"/>
          <w:rFonts w:ascii="Arial" w:hAnsi="Arial" w:cs="Arial"/>
          <w:b/>
          <w:bCs/>
          <w:sz w:val="24"/>
          <w:szCs w:val="24"/>
        </w:rPr>
        <w:t xml:space="preserve">id </w:t>
      </w:r>
      <w:r w:rsidR="00A237D4">
        <w:rPr>
          <w:rStyle w:val="markedcontent"/>
          <w:rFonts w:ascii="Arial" w:hAnsi="Arial" w:cs="Arial"/>
          <w:b/>
          <w:bCs/>
          <w:sz w:val="24"/>
          <w:szCs w:val="24"/>
        </w:rPr>
        <w:t>utvändiga</w:t>
      </w:r>
      <w:r w:rsidR="004070D2">
        <w:rPr>
          <w:rStyle w:val="markedcontent"/>
          <w:rFonts w:ascii="Arial" w:hAnsi="Arial" w:cs="Arial"/>
          <w:b/>
          <w:bCs/>
          <w:sz w:val="24"/>
          <w:szCs w:val="24"/>
        </w:rPr>
        <w:t xml:space="preserve"> förändringar</w:t>
      </w:r>
    </w:p>
    <w:p w14:paraId="47958AEC" w14:textId="77777777" w:rsidR="00FE16BF" w:rsidRDefault="00FE16BF" w:rsidP="008C0D0D">
      <w:pPr>
        <w:rPr>
          <w:rStyle w:val="markedcontent"/>
          <w:rFonts w:ascii="Arial" w:hAnsi="Arial" w:cs="Arial"/>
          <w:sz w:val="24"/>
          <w:szCs w:val="24"/>
        </w:rPr>
      </w:pPr>
    </w:p>
    <w:p w14:paraId="5D58F059" w14:textId="2C452524" w:rsidR="002D40D6" w:rsidRPr="003A6E14" w:rsidRDefault="00BB1A3C" w:rsidP="008C0D0D">
      <w:pPr>
        <w:rPr>
          <w:rStyle w:val="markedcontent"/>
          <w:rFonts w:ascii="Arial" w:hAnsi="Arial" w:cs="Arial"/>
          <w:sz w:val="24"/>
          <w:szCs w:val="24"/>
          <w:u w:val="single"/>
        </w:rPr>
      </w:pPr>
      <w:r w:rsidRPr="003A6E14">
        <w:rPr>
          <w:rStyle w:val="markedcontent"/>
          <w:rFonts w:ascii="Arial" w:hAnsi="Arial" w:cs="Arial"/>
          <w:sz w:val="24"/>
          <w:szCs w:val="24"/>
          <w:u w:val="single"/>
        </w:rPr>
        <w:t>Här är e</w:t>
      </w:r>
      <w:r w:rsidR="00904B93" w:rsidRPr="003A6E14">
        <w:rPr>
          <w:rStyle w:val="markedcontent"/>
          <w:rFonts w:ascii="Arial" w:hAnsi="Arial" w:cs="Arial"/>
          <w:sz w:val="24"/>
          <w:szCs w:val="24"/>
          <w:u w:val="single"/>
        </w:rPr>
        <w:t>xempel på när d</w:t>
      </w:r>
      <w:r w:rsidR="00D51A07" w:rsidRPr="003A6E14">
        <w:rPr>
          <w:rStyle w:val="markedcontent"/>
          <w:rFonts w:ascii="Arial" w:hAnsi="Arial" w:cs="Arial"/>
          <w:sz w:val="24"/>
          <w:szCs w:val="24"/>
          <w:u w:val="single"/>
        </w:rPr>
        <w:t xml:space="preserve">u behöver </w:t>
      </w:r>
      <w:r w:rsidR="0056356B" w:rsidRPr="003A6E14">
        <w:rPr>
          <w:rStyle w:val="markedcontent"/>
          <w:rFonts w:ascii="Arial" w:hAnsi="Arial" w:cs="Arial"/>
          <w:sz w:val="24"/>
          <w:szCs w:val="24"/>
          <w:u w:val="single"/>
        </w:rPr>
        <w:t>godkännande</w:t>
      </w:r>
      <w:r w:rsidR="00D51A07" w:rsidRPr="003A6E14">
        <w:rPr>
          <w:rStyle w:val="markedcontent"/>
          <w:rFonts w:ascii="Arial" w:hAnsi="Arial" w:cs="Arial"/>
          <w:sz w:val="24"/>
          <w:szCs w:val="24"/>
          <w:u w:val="single"/>
        </w:rPr>
        <w:t xml:space="preserve"> av styrelsen</w:t>
      </w:r>
      <w:r w:rsidR="00365934" w:rsidRPr="003A6E14">
        <w:rPr>
          <w:rStyle w:val="markedcontent"/>
          <w:rFonts w:ascii="Arial" w:hAnsi="Arial" w:cs="Arial"/>
          <w:sz w:val="24"/>
          <w:szCs w:val="24"/>
          <w:u w:val="single"/>
        </w:rPr>
        <w:t xml:space="preserve"> f</w:t>
      </w:r>
      <w:r w:rsidR="0056356B" w:rsidRPr="003A6E14">
        <w:rPr>
          <w:rStyle w:val="markedcontent"/>
          <w:rFonts w:ascii="Arial" w:hAnsi="Arial" w:cs="Arial"/>
          <w:sz w:val="24"/>
          <w:szCs w:val="24"/>
          <w:u w:val="single"/>
        </w:rPr>
        <w:t xml:space="preserve">ör </w:t>
      </w:r>
      <w:r w:rsidR="006A1FCA" w:rsidRPr="003A6E14">
        <w:rPr>
          <w:rStyle w:val="markedcontent"/>
          <w:rFonts w:ascii="Arial" w:hAnsi="Arial" w:cs="Arial"/>
          <w:sz w:val="24"/>
          <w:szCs w:val="24"/>
          <w:u w:val="single"/>
        </w:rPr>
        <w:t>yttre</w:t>
      </w:r>
      <w:r w:rsidR="004070D2" w:rsidRPr="003A6E14">
        <w:rPr>
          <w:rStyle w:val="markedcontent"/>
          <w:rFonts w:ascii="Arial" w:hAnsi="Arial" w:cs="Arial"/>
          <w:sz w:val="24"/>
          <w:szCs w:val="24"/>
          <w:u w:val="single"/>
        </w:rPr>
        <w:t xml:space="preserve"> förändringar</w:t>
      </w:r>
      <w:r w:rsidR="002D40D6" w:rsidRPr="003A6E14">
        <w:rPr>
          <w:rStyle w:val="markedcontent"/>
          <w:rFonts w:ascii="Arial" w:hAnsi="Arial" w:cs="Arial"/>
          <w:sz w:val="24"/>
          <w:szCs w:val="24"/>
          <w:u w:val="single"/>
        </w:rPr>
        <w:t>:</w:t>
      </w:r>
    </w:p>
    <w:p w14:paraId="5F477547" w14:textId="77777777" w:rsidR="002D40D6" w:rsidRDefault="002D40D6" w:rsidP="008C0D0D">
      <w:pPr>
        <w:rPr>
          <w:rStyle w:val="markedcontent"/>
          <w:rFonts w:ascii="Arial" w:hAnsi="Arial" w:cs="Arial"/>
          <w:sz w:val="24"/>
          <w:szCs w:val="24"/>
        </w:rPr>
      </w:pPr>
    </w:p>
    <w:p w14:paraId="0FE762C8" w14:textId="2158B0BC" w:rsidR="00C819DD" w:rsidRDefault="00D51A07" w:rsidP="002D40D6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 w:rsidRPr="002D40D6">
        <w:rPr>
          <w:rStyle w:val="markedcontent"/>
          <w:rFonts w:ascii="Arial" w:hAnsi="Arial" w:cs="Arial"/>
          <w:sz w:val="24"/>
          <w:szCs w:val="24"/>
        </w:rPr>
        <w:t>att uppföra nya byggnadskonstruktione</w:t>
      </w:r>
      <w:r w:rsidR="00507D3D" w:rsidRPr="002D40D6">
        <w:rPr>
          <w:rStyle w:val="markedcontent"/>
          <w:rFonts w:ascii="Arial" w:hAnsi="Arial" w:cs="Arial"/>
          <w:sz w:val="24"/>
          <w:szCs w:val="24"/>
        </w:rPr>
        <w:t>r,</w:t>
      </w:r>
      <w:r w:rsidR="00C819DD" w:rsidRPr="002D40D6">
        <w:rPr>
          <w:rStyle w:val="markedcontent"/>
          <w:rFonts w:ascii="Arial" w:hAnsi="Arial" w:cs="Arial"/>
          <w:sz w:val="24"/>
          <w:szCs w:val="24"/>
        </w:rPr>
        <w:t xml:space="preserve"> t.</w:t>
      </w:r>
      <w:r w:rsidR="00507D3D" w:rsidRPr="002D40D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819DD" w:rsidRPr="002D40D6">
        <w:rPr>
          <w:rStyle w:val="markedcontent"/>
          <w:rFonts w:ascii="Arial" w:hAnsi="Arial" w:cs="Arial"/>
          <w:sz w:val="24"/>
          <w:szCs w:val="24"/>
        </w:rPr>
        <w:t xml:space="preserve">ex. uterum, förråd, växthus, </w:t>
      </w:r>
      <w:r w:rsidR="002D40D6" w:rsidRPr="002D40D6">
        <w:rPr>
          <w:rStyle w:val="markedcontent"/>
          <w:rFonts w:ascii="Arial" w:hAnsi="Arial" w:cs="Arial"/>
          <w:sz w:val="24"/>
          <w:szCs w:val="24"/>
        </w:rPr>
        <w:t>perg</w:t>
      </w:r>
      <w:r w:rsidR="008B0068">
        <w:rPr>
          <w:rStyle w:val="markedcontent"/>
          <w:rFonts w:ascii="Arial" w:hAnsi="Arial" w:cs="Arial"/>
          <w:sz w:val="24"/>
          <w:szCs w:val="24"/>
        </w:rPr>
        <w:t>o</w:t>
      </w:r>
      <w:r w:rsidR="002D40D6" w:rsidRPr="002D40D6">
        <w:rPr>
          <w:rStyle w:val="markedcontent"/>
          <w:rFonts w:ascii="Arial" w:hAnsi="Arial" w:cs="Arial"/>
          <w:sz w:val="24"/>
          <w:szCs w:val="24"/>
        </w:rPr>
        <w:t xml:space="preserve">la, </w:t>
      </w:r>
      <w:r w:rsidR="00C819DD" w:rsidRPr="002D40D6">
        <w:rPr>
          <w:rStyle w:val="markedcontent"/>
          <w:rFonts w:ascii="Arial" w:hAnsi="Arial" w:cs="Arial"/>
          <w:sz w:val="24"/>
          <w:szCs w:val="24"/>
        </w:rPr>
        <w:t xml:space="preserve">cykelgarage, </w:t>
      </w:r>
      <w:r w:rsidR="00365934">
        <w:rPr>
          <w:rStyle w:val="markedcontent"/>
          <w:rFonts w:ascii="Arial" w:hAnsi="Arial" w:cs="Arial"/>
          <w:sz w:val="24"/>
          <w:szCs w:val="24"/>
        </w:rPr>
        <w:t xml:space="preserve">badtunna, </w:t>
      </w:r>
      <w:r w:rsidR="00C819DD" w:rsidRPr="002D40D6">
        <w:rPr>
          <w:rStyle w:val="markedcontent"/>
          <w:rFonts w:ascii="Arial" w:hAnsi="Arial" w:cs="Arial"/>
          <w:sz w:val="24"/>
          <w:szCs w:val="24"/>
        </w:rPr>
        <w:t>plank och staket,</w:t>
      </w:r>
      <w:r w:rsidR="00507D3D" w:rsidRPr="002D40D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2D40D6" w:rsidRPr="002D40D6">
        <w:rPr>
          <w:rStyle w:val="markedcontent"/>
          <w:rFonts w:ascii="Arial" w:hAnsi="Arial" w:cs="Arial"/>
          <w:sz w:val="24"/>
          <w:szCs w:val="24"/>
        </w:rPr>
        <w:t xml:space="preserve">grind, </w:t>
      </w:r>
      <w:r w:rsidR="00507D3D" w:rsidRPr="002D40D6">
        <w:rPr>
          <w:rStyle w:val="markedcontent"/>
          <w:rFonts w:ascii="Arial" w:hAnsi="Arial" w:cs="Arial"/>
          <w:sz w:val="24"/>
          <w:szCs w:val="24"/>
        </w:rPr>
        <w:t>trallgolv,</w:t>
      </w:r>
      <w:r w:rsidR="001479B9" w:rsidRPr="001479B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1479B9">
        <w:rPr>
          <w:rStyle w:val="markedcontent"/>
          <w:rFonts w:ascii="Arial" w:hAnsi="Arial" w:cs="Arial"/>
          <w:sz w:val="24"/>
          <w:szCs w:val="24"/>
        </w:rPr>
        <w:t>skärmtak,</w:t>
      </w:r>
    </w:p>
    <w:p w14:paraId="6389328E" w14:textId="175A2321" w:rsidR="00730512" w:rsidRDefault="00730512" w:rsidP="002D40D6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att göra ändringar i carport, plank och staket och föreningens entrétrappor,</w:t>
      </w:r>
    </w:p>
    <w:p w14:paraId="780267ED" w14:textId="4B209147" w:rsidR="00A03F50" w:rsidRDefault="00A03F50" w:rsidP="002D40D6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att sätta upp antenner/parabol,</w:t>
      </w:r>
    </w:p>
    <w:p w14:paraId="2AF35245" w14:textId="3103C801" w:rsidR="002D40D6" w:rsidRDefault="002D40D6" w:rsidP="002D40D6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att </w:t>
      </w:r>
      <w:r w:rsidR="001479B9">
        <w:rPr>
          <w:rStyle w:val="markedcontent"/>
          <w:rFonts w:ascii="Arial" w:hAnsi="Arial" w:cs="Arial"/>
          <w:sz w:val="24"/>
          <w:szCs w:val="24"/>
        </w:rPr>
        <w:t>sätta häck</w:t>
      </w:r>
      <w:r w:rsidR="00730512">
        <w:rPr>
          <w:rStyle w:val="markedcontent"/>
          <w:rFonts w:ascii="Arial" w:hAnsi="Arial" w:cs="Arial"/>
          <w:sz w:val="24"/>
          <w:szCs w:val="24"/>
        </w:rPr>
        <w:t xml:space="preserve"> eller </w:t>
      </w:r>
      <w:r w:rsidR="001479B9">
        <w:rPr>
          <w:rStyle w:val="markedcontent"/>
          <w:rFonts w:ascii="Arial" w:hAnsi="Arial" w:cs="Arial"/>
          <w:sz w:val="24"/>
          <w:szCs w:val="24"/>
        </w:rPr>
        <w:t>plantera högväxande träd</w:t>
      </w:r>
      <w:r w:rsidR="00730512">
        <w:rPr>
          <w:rStyle w:val="markedcontent"/>
          <w:rFonts w:ascii="Arial" w:hAnsi="Arial" w:cs="Arial"/>
          <w:sz w:val="24"/>
          <w:szCs w:val="24"/>
        </w:rPr>
        <w:t>,</w:t>
      </w:r>
    </w:p>
    <w:p w14:paraId="791C9817" w14:textId="5E4BFD86" w:rsidR="00E7469F" w:rsidRDefault="00DF697C" w:rsidP="002D40D6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att </w:t>
      </w:r>
      <w:r w:rsidR="00E7469F">
        <w:rPr>
          <w:rStyle w:val="markedcontent"/>
          <w:rFonts w:ascii="Arial" w:hAnsi="Arial" w:cs="Arial"/>
          <w:sz w:val="24"/>
          <w:szCs w:val="24"/>
        </w:rPr>
        <w:t>bredda uppfart</w:t>
      </w:r>
      <w:r>
        <w:rPr>
          <w:rStyle w:val="markedcontent"/>
          <w:rFonts w:ascii="Arial" w:hAnsi="Arial" w:cs="Arial"/>
          <w:sz w:val="24"/>
          <w:szCs w:val="24"/>
        </w:rPr>
        <w:t xml:space="preserve"> till carport</w:t>
      </w:r>
      <w:r w:rsidR="00E7469F">
        <w:rPr>
          <w:rStyle w:val="markedcontent"/>
          <w:rFonts w:ascii="Arial" w:hAnsi="Arial" w:cs="Arial"/>
          <w:sz w:val="24"/>
          <w:szCs w:val="24"/>
        </w:rPr>
        <w:t xml:space="preserve"> och </w:t>
      </w:r>
      <w:r>
        <w:rPr>
          <w:rStyle w:val="markedcontent"/>
          <w:rFonts w:ascii="Arial" w:hAnsi="Arial" w:cs="Arial"/>
          <w:sz w:val="24"/>
          <w:szCs w:val="24"/>
        </w:rPr>
        <w:t xml:space="preserve">gång till </w:t>
      </w:r>
      <w:r w:rsidR="00E7469F">
        <w:rPr>
          <w:rStyle w:val="markedcontent"/>
          <w:rFonts w:ascii="Arial" w:hAnsi="Arial" w:cs="Arial"/>
          <w:sz w:val="24"/>
          <w:szCs w:val="24"/>
        </w:rPr>
        <w:t>entré</w:t>
      </w:r>
      <w:r>
        <w:rPr>
          <w:rStyle w:val="markedcontent"/>
          <w:rFonts w:ascii="Arial" w:hAnsi="Arial" w:cs="Arial"/>
          <w:sz w:val="24"/>
          <w:szCs w:val="24"/>
        </w:rPr>
        <w:t>,</w:t>
      </w:r>
    </w:p>
    <w:p w14:paraId="5F113F87" w14:textId="78EBF8BB" w:rsidR="003A6E14" w:rsidRDefault="004070D2" w:rsidP="003A6E14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lastRenderedPageBreak/>
        <w:t xml:space="preserve">att </w:t>
      </w:r>
      <w:r w:rsidR="00904B93">
        <w:rPr>
          <w:rStyle w:val="markedcontent"/>
          <w:rFonts w:ascii="Arial" w:hAnsi="Arial" w:cs="Arial"/>
          <w:sz w:val="24"/>
          <w:szCs w:val="24"/>
        </w:rPr>
        <w:t>ändra</w:t>
      </w:r>
      <w:r w:rsidR="00161E4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563A3">
        <w:rPr>
          <w:rStyle w:val="markedcontent"/>
          <w:rFonts w:ascii="Arial" w:hAnsi="Arial" w:cs="Arial"/>
          <w:sz w:val="24"/>
          <w:szCs w:val="24"/>
        </w:rPr>
        <w:t xml:space="preserve">befintlig </w:t>
      </w:r>
      <w:r w:rsidR="00161E49">
        <w:rPr>
          <w:rStyle w:val="markedcontent"/>
          <w:rFonts w:ascii="Arial" w:hAnsi="Arial" w:cs="Arial"/>
          <w:sz w:val="24"/>
          <w:szCs w:val="24"/>
        </w:rPr>
        <w:t>kants</w:t>
      </w:r>
      <w:r w:rsidR="00904B93">
        <w:rPr>
          <w:rStyle w:val="markedcontent"/>
          <w:rFonts w:ascii="Arial" w:hAnsi="Arial" w:cs="Arial"/>
          <w:sz w:val="24"/>
          <w:szCs w:val="24"/>
        </w:rPr>
        <w:t>ten</w:t>
      </w:r>
      <w:r w:rsidR="00161E49">
        <w:rPr>
          <w:rStyle w:val="markedcontent"/>
          <w:rFonts w:ascii="Arial" w:hAnsi="Arial" w:cs="Arial"/>
          <w:sz w:val="24"/>
          <w:szCs w:val="24"/>
        </w:rPr>
        <w:t xml:space="preserve"> på entrésida</w:t>
      </w:r>
      <w:r w:rsidR="00F66C04">
        <w:rPr>
          <w:rStyle w:val="markedcontent"/>
          <w:rFonts w:ascii="Arial" w:hAnsi="Arial" w:cs="Arial"/>
          <w:sz w:val="24"/>
          <w:szCs w:val="24"/>
        </w:rPr>
        <w:t xml:space="preserve"> i yta och/eller höjd. Även en ny anläggning med kantsten behöver ett godkännande.</w:t>
      </w:r>
    </w:p>
    <w:p w14:paraId="5A501F24" w14:textId="77777777" w:rsidR="00F66C04" w:rsidRDefault="00F66C04" w:rsidP="00F66C04">
      <w:pPr>
        <w:pStyle w:val="Liststycke"/>
        <w:ind w:left="1494"/>
        <w:rPr>
          <w:rStyle w:val="markedcontent"/>
          <w:rFonts w:ascii="Arial" w:hAnsi="Arial" w:cs="Arial"/>
          <w:sz w:val="24"/>
          <w:szCs w:val="24"/>
        </w:rPr>
      </w:pPr>
    </w:p>
    <w:p w14:paraId="5D5E953E" w14:textId="77777777" w:rsidR="003A6E14" w:rsidRDefault="003A6E14" w:rsidP="003A6E14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När du behöver ha styrelsens godkännande behöver du även skriva under ett avtal med föreningen om att du har underhållsansvaret på det du vill förändra. </w:t>
      </w:r>
    </w:p>
    <w:p w14:paraId="31F848AD" w14:textId="1FC84639" w:rsidR="00525C7B" w:rsidRDefault="00525C7B" w:rsidP="00525C7B">
      <w:pPr>
        <w:rPr>
          <w:rStyle w:val="markedcontent"/>
          <w:rFonts w:ascii="Arial" w:hAnsi="Arial" w:cs="Arial"/>
          <w:sz w:val="24"/>
          <w:szCs w:val="24"/>
        </w:rPr>
      </w:pPr>
    </w:p>
    <w:p w14:paraId="24898909" w14:textId="77777777" w:rsidR="003A6E14" w:rsidRDefault="003A6E14" w:rsidP="00DF78CC">
      <w:pPr>
        <w:rPr>
          <w:rStyle w:val="markedcontent"/>
          <w:rFonts w:ascii="Arial" w:hAnsi="Arial" w:cs="Arial"/>
          <w:sz w:val="24"/>
          <w:szCs w:val="24"/>
          <w:u w:val="single"/>
        </w:rPr>
      </w:pPr>
    </w:p>
    <w:p w14:paraId="45E85E77" w14:textId="70EBE3A8" w:rsidR="00DF78CC" w:rsidRPr="003A6E14" w:rsidRDefault="00BB1A3C" w:rsidP="00DF78CC">
      <w:pPr>
        <w:rPr>
          <w:rStyle w:val="markedcontent"/>
          <w:rFonts w:ascii="Arial" w:hAnsi="Arial" w:cs="Arial"/>
          <w:sz w:val="24"/>
          <w:szCs w:val="24"/>
          <w:u w:val="single"/>
        </w:rPr>
      </w:pPr>
      <w:r w:rsidRPr="003A6E14">
        <w:rPr>
          <w:rStyle w:val="markedcontent"/>
          <w:rFonts w:ascii="Arial" w:hAnsi="Arial" w:cs="Arial"/>
          <w:sz w:val="24"/>
          <w:szCs w:val="24"/>
          <w:u w:val="single"/>
        </w:rPr>
        <w:t>Här är e</w:t>
      </w:r>
      <w:r w:rsidR="00DF78CC" w:rsidRPr="003A6E14">
        <w:rPr>
          <w:rStyle w:val="markedcontent"/>
          <w:rFonts w:ascii="Arial" w:hAnsi="Arial" w:cs="Arial"/>
          <w:sz w:val="24"/>
          <w:szCs w:val="24"/>
          <w:u w:val="single"/>
        </w:rPr>
        <w:t xml:space="preserve">xempel på vad du kan göra utan styrelsens </w:t>
      </w:r>
      <w:r w:rsidR="00B25B5A" w:rsidRPr="003A6E14">
        <w:rPr>
          <w:rStyle w:val="markedcontent"/>
          <w:rFonts w:ascii="Arial" w:hAnsi="Arial" w:cs="Arial"/>
          <w:sz w:val="24"/>
          <w:szCs w:val="24"/>
          <w:u w:val="single"/>
        </w:rPr>
        <w:t>godkännande</w:t>
      </w:r>
      <w:r w:rsidR="00DF78CC" w:rsidRPr="003A6E14">
        <w:rPr>
          <w:rStyle w:val="markedcontent"/>
          <w:rFonts w:ascii="Arial" w:hAnsi="Arial" w:cs="Arial"/>
          <w:sz w:val="24"/>
          <w:szCs w:val="24"/>
          <w:u w:val="single"/>
        </w:rPr>
        <w:t>:</w:t>
      </w:r>
    </w:p>
    <w:p w14:paraId="660B3CD6" w14:textId="5829BE66" w:rsidR="00DF78CC" w:rsidRDefault="00DF78CC" w:rsidP="00DF78CC">
      <w:pPr>
        <w:rPr>
          <w:rStyle w:val="markedcontent"/>
          <w:rFonts w:ascii="Arial" w:hAnsi="Arial" w:cs="Arial"/>
          <w:sz w:val="24"/>
          <w:szCs w:val="24"/>
        </w:rPr>
      </w:pPr>
    </w:p>
    <w:p w14:paraId="1C92F166" w14:textId="32EC83EC" w:rsidR="007707CE" w:rsidRDefault="007707CE" w:rsidP="007707CE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Du får </w:t>
      </w:r>
      <w:r w:rsidR="00CD07CB" w:rsidRPr="00835BB9">
        <w:rPr>
          <w:rStyle w:val="markedcontent"/>
          <w:rFonts w:ascii="Arial" w:hAnsi="Arial" w:cs="Arial"/>
          <w:sz w:val="24"/>
          <w:szCs w:val="24"/>
        </w:rPr>
        <w:t>sätta upp markiser med röd, vit, röd-vitrandig, blå</w:t>
      </w:r>
      <w:r w:rsidR="00A237D4">
        <w:rPr>
          <w:rStyle w:val="markedcontent"/>
          <w:rFonts w:ascii="Arial" w:hAnsi="Arial" w:cs="Arial"/>
          <w:sz w:val="24"/>
          <w:szCs w:val="24"/>
        </w:rPr>
        <w:t>, grå eller svart</w:t>
      </w:r>
      <w:r w:rsidR="00CD07CB" w:rsidRPr="00835BB9">
        <w:rPr>
          <w:rStyle w:val="markedcontent"/>
          <w:rFonts w:ascii="Arial" w:hAnsi="Arial" w:cs="Arial"/>
          <w:sz w:val="24"/>
          <w:szCs w:val="24"/>
        </w:rPr>
        <w:t xml:space="preserve"> färg</w:t>
      </w:r>
      <w:r w:rsidR="00F90249">
        <w:rPr>
          <w:rStyle w:val="markedcontent"/>
          <w:rFonts w:ascii="Arial" w:hAnsi="Arial" w:cs="Arial"/>
          <w:sz w:val="24"/>
          <w:szCs w:val="24"/>
        </w:rPr>
        <w:t>.</w:t>
      </w:r>
      <w:r w:rsidR="00835BB9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144DC438" w14:textId="572C889D" w:rsidR="00F90249" w:rsidRDefault="00F90249" w:rsidP="007707CE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Du får ha </w:t>
      </w:r>
      <w:r w:rsidR="00CD07CB" w:rsidRPr="00835BB9">
        <w:rPr>
          <w:rStyle w:val="markedcontent"/>
          <w:rFonts w:ascii="Arial" w:hAnsi="Arial" w:cs="Arial"/>
          <w:sz w:val="24"/>
          <w:szCs w:val="24"/>
        </w:rPr>
        <w:t>en liten fasadflagga,</w:t>
      </w:r>
      <w:r w:rsidR="00835BB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D07CB" w:rsidRPr="00835BB9">
        <w:rPr>
          <w:rStyle w:val="markedcontent"/>
          <w:rFonts w:ascii="Arial" w:hAnsi="Arial" w:cs="Arial"/>
          <w:sz w:val="24"/>
          <w:szCs w:val="24"/>
        </w:rPr>
        <w:t>installera vattenutkastare,</w:t>
      </w:r>
      <w:r w:rsidR="00835BB9">
        <w:rPr>
          <w:rStyle w:val="markedcontent"/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 xml:space="preserve">montera slangvinda och </w:t>
      </w:r>
      <w:r w:rsidR="00BC0C66" w:rsidRPr="00835BB9">
        <w:rPr>
          <w:rStyle w:val="markedcontent"/>
          <w:rFonts w:ascii="Arial" w:hAnsi="Arial" w:cs="Arial"/>
          <w:sz w:val="24"/>
          <w:szCs w:val="24"/>
        </w:rPr>
        <w:t>byta brevlåda</w:t>
      </w:r>
      <w:r>
        <w:rPr>
          <w:rStyle w:val="markedcontent"/>
          <w:rFonts w:ascii="Arial" w:hAnsi="Arial" w:cs="Arial"/>
          <w:sz w:val="24"/>
          <w:szCs w:val="24"/>
        </w:rPr>
        <w:t>.</w:t>
      </w:r>
      <w:r w:rsidR="00835BB9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57A5B2E7" w14:textId="2187BA26" w:rsidR="005F3430" w:rsidRDefault="00F90249" w:rsidP="007707CE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Du får </w:t>
      </w:r>
      <w:r w:rsidR="00E7469F" w:rsidRPr="00835BB9">
        <w:rPr>
          <w:rStyle w:val="markedcontent"/>
          <w:rFonts w:ascii="Arial" w:hAnsi="Arial" w:cs="Arial"/>
          <w:sz w:val="24"/>
          <w:szCs w:val="24"/>
        </w:rPr>
        <w:t xml:space="preserve">plantera </w:t>
      </w:r>
      <w:r w:rsidR="003A6E14">
        <w:rPr>
          <w:rStyle w:val="markedcontent"/>
          <w:rFonts w:ascii="Arial" w:hAnsi="Arial" w:cs="Arial"/>
          <w:sz w:val="24"/>
          <w:szCs w:val="24"/>
        </w:rPr>
        <w:t xml:space="preserve">lågväxande </w:t>
      </w:r>
      <w:r w:rsidR="00BC0C66" w:rsidRPr="00835BB9">
        <w:rPr>
          <w:rStyle w:val="markedcontent"/>
          <w:rFonts w:ascii="Arial" w:hAnsi="Arial" w:cs="Arial"/>
          <w:sz w:val="24"/>
          <w:szCs w:val="24"/>
        </w:rPr>
        <w:t xml:space="preserve">buskar </w:t>
      </w:r>
      <w:r w:rsidR="00E7469F" w:rsidRPr="00835BB9">
        <w:rPr>
          <w:rStyle w:val="markedcontent"/>
          <w:rFonts w:ascii="Arial" w:hAnsi="Arial" w:cs="Arial"/>
          <w:sz w:val="24"/>
          <w:szCs w:val="24"/>
        </w:rPr>
        <w:t>fruktträd, prydnadsträd och liknande,</w:t>
      </w:r>
      <w:r w:rsidR="007707C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5F3430" w:rsidRPr="007707CE">
        <w:rPr>
          <w:rStyle w:val="markedcontent"/>
          <w:rFonts w:ascii="Arial" w:hAnsi="Arial" w:cs="Arial"/>
          <w:sz w:val="24"/>
          <w:szCs w:val="24"/>
        </w:rPr>
        <w:t>anlägga rabatter</w:t>
      </w:r>
      <w:r w:rsidR="00BC0C66" w:rsidRPr="007707CE">
        <w:rPr>
          <w:rStyle w:val="markedcontent"/>
          <w:rFonts w:ascii="Arial" w:hAnsi="Arial" w:cs="Arial"/>
          <w:sz w:val="24"/>
          <w:szCs w:val="24"/>
        </w:rPr>
        <w:t xml:space="preserve"> och odla i land eller pallkragar/lådor,</w:t>
      </w:r>
      <w:r w:rsidR="007707CE">
        <w:rPr>
          <w:rStyle w:val="markedcontent"/>
          <w:rFonts w:ascii="Arial" w:hAnsi="Arial" w:cs="Arial"/>
          <w:sz w:val="24"/>
          <w:szCs w:val="24"/>
        </w:rPr>
        <w:t xml:space="preserve"> och </w:t>
      </w:r>
      <w:r w:rsidR="00BC0C66" w:rsidRPr="007707CE">
        <w:rPr>
          <w:rStyle w:val="markedcontent"/>
          <w:rFonts w:ascii="Arial" w:hAnsi="Arial" w:cs="Arial"/>
          <w:sz w:val="24"/>
          <w:szCs w:val="24"/>
        </w:rPr>
        <w:t>i trädgårdar göra stensättningar</w:t>
      </w:r>
      <w:r w:rsidR="00A563A3" w:rsidRPr="007707CE">
        <w:rPr>
          <w:rStyle w:val="markedcontent"/>
          <w:rFonts w:ascii="Arial" w:hAnsi="Arial" w:cs="Arial"/>
          <w:sz w:val="24"/>
          <w:szCs w:val="24"/>
        </w:rPr>
        <w:t xml:space="preserve"> och</w:t>
      </w:r>
      <w:r w:rsidR="00F30FF8" w:rsidRPr="007707CE">
        <w:rPr>
          <w:rStyle w:val="markedcontent"/>
          <w:rFonts w:ascii="Arial" w:hAnsi="Arial" w:cs="Arial"/>
          <w:sz w:val="24"/>
          <w:szCs w:val="24"/>
        </w:rPr>
        <w:t xml:space="preserve"> ändra gräsytor</w:t>
      </w:r>
      <w:r w:rsidR="00A563A3" w:rsidRPr="007707CE">
        <w:rPr>
          <w:rStyle w:val="markedcontent"/>
          <w:rFonts w:ascii="Arial" w:hAnsi="Arial" w:cs="Arial"/>
          <w:sz w:val="24"/>
          <w:szCs w:val="24"/>
        </w:rPr>
        <w:t>.</w:t>
      </w:r>
    </w:p>
    <w:p w14:paraId="1F090FA7" w14:textId="150D7874" w:rsidR="00632DC7" w:rsidRDefault="00632DC7" w:rsidP="00632DC7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Du får byta ytterdörrar </w:t>
      </w:r>
      <w:r w:rsidR="005066F1">
        <w:rPr>
          <w:rStyle w:val="markedcontent"/>
          <w:rFonts w:ascii="Arial" w:hAnsi="Arial" w:cs="Arial"/>
          <w:sz w:val="24"/>
          <w:szCs w:val="24"/>
        </w:rPr>
        <w:t xml:space="preserve">men ytterdörrar </w:t>
      </w:r>
      <w:r>
        <w:rPr>
          <w:rStyle w:val="markedcontent"/>
          <w:rFonts w:ascii="Arial" w:hAnsi="Arial" w:cs="Arial"/>
          <w:sz w:val="24"/>
          <w:szCs w:val="24"/>
        </w:rPr>
        <w:t xml:space="preserve">måste ha exakt samma utseende och norm som gäller för </w:t>
      </w:r>
      <w:r w:rsidR="008D022D">
        <w:rPr>
          <w:rStyle w:val="markedcontent"/>
          <w:rFonts w:ascii="Arial" w:hAnsi="Arial" w:cs="Arial"/>
          <w:sz w:val="24"/>
          <w:szCs w:val="24"/>
        </w:rPr>
        <w:t xml:space="preserve">vårt </w:t>
      </w:r>
      <w:r>
        <w:rPr>
          <w:rStyle w:val="markedcontent"/>
          <w:rFonts w:ascii="Arial" w:hAnsi="Arial" w:cs="Arial"/>
          <w:sz w:val="24"/>
          <w:szCs w:val="24"/>
        </w:rPr>
        <w:t>område.</w:t>
      </w:r>
    </w:p>
    <w:p w14:paraId="6333F2EA" w14:textId="77777777" w:rsidR="00632DC7" w:rsidRPr="007707CE" w:rsidRDefault="00632DC7" w:rsidP="007707CE">
      <w:pPr>
        <w:rPr>
          <w:rStyle w:val="markedcontent"/>
          <w:rFonts w:ascii="Arial" w:hAnsi="Arial" w:cs="Arial"/>
          <w:sz w:val="24"/>
          <w:szCs w:val="24"/>
        </w:rPr>
      </w:pPr>
    </w:p>
    <w:p w14:paraId="2096DB77" w14:textId="72FE06D9" w:rsidR="00903773" w:rsidRDefault="00904B93" w:rsidP="00A563A3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Växtlighet </w:t>
      </w:r>
      <w:r w:rsidR="00525C7B">
        <w:rPr>
          <w:rStyle w:val="markedcontent"/>
          <w:rFonts w:ascii="Arial" w:hAnsi="Arial" w:cs="Arial"/>
          <w:sz w:val="24"/>
          <w:szCs w:val="24"/>
        </w:rPr>
        <w:t xml:space="preserve">och jord </w:t>
      </w:r>
      <w:r>
        <w:rPr>
          <w:rStyle w:val="markedcontent"/>
          <w:rFonts w:ascii="Arial" w:hAnsi="Arial" w:cs="Arial"/>
          <w:sz w:val="24"/>
          <w:szCs w:val="24"/>
        </w:rPr>
        <w:t>direkt mot fasad</w:t>
      </w:r>
      <w:r w:rsidR="00903773">
        <w:rPr>
          <w:rStyle w:val="markedcontent"/>
          <w:rFonts w:ascii="Arial" w:hAnsi="Arial" w:cs="Arial"/>
          <w:sz w:val="24"/>
          <w:szCs w:val="24"/>
        </w:rPr>
        <w:t xml:space="preserve">, </w:t>
      </w:r>
      <w:r>
        <w:rPr>
          <w:rStyle w:val="markedcontent"/>
          <w:rFonts w:ascii="Arial" w:hAnsi="Arial" w:cs="Arial"/>
          <w:sz w:val="24"/>
          <w:szCs w:val="24"/>
        </w:rPr>
        <w:t xml:space="preserve">staket </w:t>
      </w:r>
      <w:r w:rsidR="00903773">
        <w:rPr>
          <w:rStyle w:val="markedcontent"/>
          <w:rFonts w:ascii="Arial" w:hAnsi="Arial" w:cs="Arial"/>
          <w:sz w:val="24"/>
          <w:szCs w:val="24"/>
        </w:rPr>
        <w:t>och</w:t>
      </w:r>
      <w:r>
        <w:rPr>
          <w:rStyle w:val="markedcontent"/>
          <w:rFonts w:ascii="Arial" w:hAnsi="Arial" w:cs="Arial"/>
          <w:sz w:val="24"/>
          <w:szCs w:val="24"/>
        </w:rPr>
        <w:t xml:space="preserve"> plank ska undvikas</w:t>
      </w:r>
      <w:r w:rsidR="005F022C">
        <w:rPr>
          <w:rStyle w:val="markedcontent"/>
          <w:rFonts w:ascii="Arial" w:hAnsi="Arial" w:cs="Arial"/>
          <w:sz w:val="24"/>
          <w:szCs w:val="24"/>
        </w:rPr>
        <w:t>.</w:t>
      </w:r>
    </w:p>
    <w:p w14:paraId="1659A819" w14:textId="3998FAD1" w:rsidR="00F0513E" w:rsidRDefault="00F0513E" w:rsidP="00A563A3">
      <w:pPr>
        <w:rPr>
          <w:rStyle w:val="markedcontent"/>
          <w:rFonts w:ascii="Arial" w:hAnsi="Arial" w:cs="Arial"/>
          <w:sz w:val="24"/>
          <w:szCs w:val="24"/>
        </w:rPr>
      </w:pPr>
    </w:p>
    <w:p w14:paraId="3CDB093B" w14:textId="77777777" w:rsidR="00723B39" w:rsidRDefault="00723B39" w:rsidP="00A563A3">
      <w:pPr>
        <w:rPr>
          <w:rStyle w:val="markedcontent"/>
          <w:rFonts w:ascii="Arial" w:hAnsi="Arial" w:cs="Arial"/>
          <w:sz w:val="24"/>
          <w:szCs w:val="24"/>
        </w:rPr>
      </w:pPr>
    </w:p>
    <w:p w14:paraId="6FC99472" w14:textId="61B45366" w:rsidR="00F0513E" w:rsidRPr="005F0F3C" w:rsidRDefault="005066F1" w:rsidP="005F0F3C">
      <w:pPr>
        <w:pStyle w:val="Liststycke"/>
        <w:numPr>
          <w:ilvl w:val="0"/>
          <w:numId w:val="29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3. </w:t>
      </w:r>
      <w:r w:rsidR="00F0513E" w:rsidRPr="005F0F3C">
        <w:rPr>
          <w:rStyle w:val="markedcontent"/>
          <w:rFonts w:ascii="Arial" w:hAnsi="Arial" w:cs="Arial"/>
          <w:b/>
          <w:bCs/>
          <w:sz w:val="24"/>
          <w:szCs w:val="24"/>
        </w:rPr>
        <w:t>Allmä</w:t>
      </w:r>
      <w:r w:rsidR="00F0513E" w:rsidRPr="00723B39">
        <w:rPr>
          <w:rStyle w:val="markedcontent"/>
          <w:rFonts w:ascii="Arial" w:hAnsi="Arial" w:cs="Arial"/>
          <w:b/>
          <w:bCs/>
          <w:sz w:val="24"/>
          <w:szCs w:val="24"/>
        </w:rPr>
        <w:t>nt</w:t>
      </w:r>
    </w:p>
    <w:p w14:paraId="222AA07E" w14:textId="77777777" w:rsidR="00BB1A3C" w:rsidRDefault="00BB1A3C" w:rsidP="00F0513E">
      <w:pPr>
        <w:rPr>
          <w:rStyle w:val="markedcontent"/>
          <w:rFonts w:ascii="Arial" w:hAnsi="Arial" w:cs="Arial"/>
          <w:sz w:val="24"/>
          <w:szCs w:val="24"/>
        </w:rPr>
      </w:pPr>
    </w:p>
    <w:p w14:paraId="32099045" w14:textId="37E3AD6C" w:rsidR="008D022D" w:rsidRDefault="009B2124" w:rsidP="00F0513E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All inre renovering och utvändiga byggnadskonstruktioner måste utföras på ett </w:t>
      </w:r>
      <w:r w:rsidR="00A32AEE">
        <w:rPr>
          <w:rStyle w:val="markedcontent"/>
          <w:rFonts w:ascii="Arial" w:hAnsi="Arial" w:cs="Arial"/>
          <w:sz w:val="24"/>
          <w:szCs w:val="24"/>
        </w:rPr>
        <w:t>fackmannamässigt</w:t>
      </w:r>
      <w:r>
        <w:rPr>
          <w:rStyle w:val="markedcontent"/>
          <w:rFonts w:ascii="Arial" w:hAnsi="Arial" w:cs="Arial"/>
          <w:sz w:val="24"/>
          <w:szCs w:val="24"/>
        </w:rPr>
        <w:t xml:space="preserve"> sätt.</w:t>
      </w:r>
    </w:p>
    <w:p w14:paraId="2D20AF5C" w14:textId="77777777" w:rsidR="008D022D" w:rsidRDefault="008D022D" w:rsidP="00F0513E">
      <w:pPr>
        <w:rPr>
          <w:rStyle w:val="markedcontent"/>
          <w:rFonts w:ascii="Arial" w:hAnsi="Arial" w:cs="Arial"/>
          <w:sz w:val="24"/>
          <w:szCs w:val="24"/>
        </w:rPr>
      </w:pPr>
    </w:p>
    <w:p w14:paraId="7269AB86" w14:textId="33F084BA" w:rsidR="005F0F3C" w:rsidRDefault="005F0F3C" w:rsidP="00F0513E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Det</w:t>
      </w:r>
      <w:r w:rsidR="002E6057">
        <w:rPr>
          <w:rStyle w:val="markedcontent"/>
          <w:rFonts w:ascii="Arial" w:hAnsi="Arial" w:cs="Arial"/>
          <w:sz w:val="24"/>
          <w:szCs w:val="24"/>
        </w:rPr>
        <w:t xml:space="preserve"> som är uppräknat i denna vägledning är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F0513E" w:rsidRPr="00F0513E">
        <w:rPr>
          <w:rStyle w:val="markedcontent"/>
          <w:rFonts w:ascii="Arial" w:hAnsi="Arial" w:cs="Arial"/>
          <w:sz w:val="24"/>
          <w:szCs w:val="24"/>
        </w:rPr>
        <w:t xml:space="preserve">bara exempel på åtgärder för att underlätta </w:t>
      </w:r>
      <w:r w:rsidR="00B25B5A">
        <w:rPr>
          <w:rStyle w:val="markedcontent"/>
          <w:rFonts w:ascii="Arial" w:hAnsi="Arial" w:cs="Arial"/>
          <w:sz w:val="24"/>
          <w:szCs w:val="24"/>
        </w:rPr>
        <w:t>för</w:t>
      </w:r>
      <w:r w:rsidR="00F0513E" w:rsidRPr="00F0513E">
        <w:rPr>
          <w:rStyle w:val="markedcontent"/>
          <w:rFonts w:ascii="Arial" w:hAnsi="Arial" w:cs="Arial"/>
          <w:sz w:val="24"/>
          <w:szCs w:val="24"/>
        </w:rPr>
        <w:t xml:space="preserve"> bostadsrättshavarna vid inre renovering respektive utvändiga arbeten.</w:t>
      </w:r>
    </w:p>
    <w:p w14:paraId="4850A5AA" w14:textId="77777777" w:rsidR="005F0F3C" w:rsidRDefault="005F0F3C" w:rsidP="00F0513E">
      <w:pPr>
        <w:rPr>
          <w:rStyle w:val="markedcontent"/>
          <w:rFonts w:ascii="Arial" w:hAnsi="Arial" w:cs="Arial"/>
          <w:sz w:val="24"/>
          <w:szCs w:val="24"/>
        </w:rPr>
      </w:pPr>
    </w:p>
    <w:p w14:paraId="4748A068" w14:textId="2873CF92" w:rsidR="00F0513E" w:rsidRDefault="00F0513E" w:rsidP="00F0513E">
      <w:pPr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F0513E">
        <w:rPr>
          <w:rStyle w:val="markedcontent"/>
          <w:rFonts w:ascii="Arial" w:hAnsi="Arial" w:cs="Arial"/>
          <w:sz w:val="24"/>
          <w:szCs w:val="24"/>
        </w:rPr>
        <w:t xml:space="preserve">Fråga styrelsen om du </w:t>
      </w:r>
      <w:r w:rsidR="006456B3">
        <w:rPr>
          <w:rStyle w:val="markedcontent"/>
          <w:rFonts w:ascii="Arial" w:hAnsi="Arial" w:cs="Arial"/>
          <w:sz w:val="24"/>
          <w:szCs w:val="24"/>
        </w:rPr>
        <w:t>känner dig</w:t>
      </w:r>
      <w:r w:rsidRPr="00F0513E">
        <w:rPr>
          <w:rStyle w:val="markedcontent"/>
          <w:rFonts w:ascii="Arial" w:hAnsi="Arial" w:cs="Arial"/>
          <w:sz w:val="24"/>
          <w:szCs w:val="24"/>
        </w:rPr>
        <w:t xml:space="preserve"> osäker eller tänk</w:t>
      </w:r>
      <w:r w:rsidR="006456B3">
        <w:rPr>
          <w:rStyle w:val="markedcontent"/>
          <w:rFonts w:ascii="Arial" w:hAnsi="Arial" w:cs="Arial"/>
          <w:sz w:val="24"/>
          <w:szCs w:val="24"/>
        </w:rPr>
        <w:t>er</w:t>
      </w:r>
      <w:r w:rsidRPr="00F0513E">
        <w:rPr>
          <w:rStyle w:val="markedcontent"/>
          <w:rFonts w:ascii="Arial" w:hAnsi="Arial" w:cs="Arial"/>
          <w:sz w:val="24"/>
          <w:szCs w:val="24"/>
        </w:rPr>
        <w:t xml:space="preserve"> göra något som inte framgår av </w:t>
      </w:r>
      <w:r w:rsidR="008D022D">
        <w:rPr>
          <w:rStyle w:val="markedcontent"/>
          <w:rFonts w:ascii="Arial" w:hAnsi="Arial" w:cs="Arial"/>
          <w:sz w:val="24"/>
          <w:szCs w:val="24"/>
        </w:rPr>
        <w:t xml:space="preserve">den här </w:t>
      </w:r>
      <w:r w:rsidR="00B25B5A">
        <w:rPr>
          <w:rStyle w:val="markedcontent"/>
          <w:rFonts w:ascii="Arial" w:hAnsi="Arial" w:cs="Arial"/>
          <w:sz w:val="24"/>
          <w:szCs w:val="24"/>
        </w:rPr>
        <w:t>informationen</w:t>
      </w:r>
      <w:r>
        <w:rPr>
          <w:rStyle w:val="markedcontent"/>
          <w:rFonts w:ascii="Arial" w:hAnsi="Arial" w:cs="Arial"/>
          <w:b/>
          <w:bCs/>
          <w:sz w:val="24"/>
          <w:szCs w:val="24"/>
        </w:rPr>
        <w:t>.</w:t>
      </w:r>
    </w:p>
    <w:p w14:paraId="7090EA85" w14:textId="77777777" w:rsidR="00F0513E" w:rsidRDefault="00F0513E" w:rsidP="00A563A3">
      <w:pPr>
        <w:rPr>
          <w:rStyle w:val="markedcontent"/>
          <w:rFonts w:ascii="Arial" w:hAnsi="Arial" w:cs="Arial"/>
          <w:sz w:val="24"/>
          <w:szCs w:val="24"/>
        </w:rPr>
      </w:pPr>
    </w:p>
    <w:p w14:paraId="7D83AACF" w14:textId="77777777" w:rsidR="001507D2" w:rsidRDefault="006456B3" w:rsidP="00A563A3">
      <w:pPr>
        <w:rPr>
          <w:rStyle w:val="markedcontent"/>
          <w:rFonts w:ascii="Arial" w:hAnsi="Arial" w:cs="Arial"/>
          <w:sz w:val="24"/>
          <w:szCs w:val="24"/>
        </w:rPr>
      </w:pPr>
      <w:bookmarkStart w:id="0" w:name="_Hlk95384449"/>
      <w:r>
        <w:rPr>
          <w:rStyle w:val="markedcontent"/>
          <w:rFonts w:ascii="Arial" w:hAnsi="Arial" w:cs="Arial"/>
          <w:sz w:val="24"/>
          <w:szCs w:val="24"/>
        </w:rPr>
        <w:t>När tillstånd krävs ska s</w:t>
      </w:r>
      <w:r w:rsidR="00F0513E" w:rsidRPr="00F0513E">
        <w:rPr>
          <w:rStyle w:val="markedcontent"/>
          <w:rFonts w:ascii="Arial" w:hAnsi="Arial" w:cs="Arial"/>
          <w:sz w:val="24"/>
          <w:szCs w:val="24"/>
        </w:rPr>
        <w:t xml:space="preserve">tyrelsen </w:t>
      </w:r>
      <w:r w:rsidR="005066F1">
        <w:rPr>
          <w:rStyle w:val="markedcontent"/>
          <w:rFonts w:ascii="Arial" w:hAnsi="Arial" w:cs="Arial"/>
          <w:sz w:val="24"/>
          <w:szCs w:val="24"/>
        </w:rPr>
        <w:t>erhålla</w:t>
      </w:r>
      <w:r w:rsidR="00F0513E" w:rsidRPr="00F0513E">
        <w:rPr>
          <w:rStyle w:val="markedcontent"/>
          <w:rFonts w:ascii="Arial" w:hAnsi="Arial" w:cs="Arial"/>
          <w:sz w:val="24"/>
          <w:szCs w:val="24"/>
        </w:rPr>
        <w:t xml:space="preserve"> en </w:t>
      </w:r>
      <w:r w:rsidR="00A32AEE">
        <w:rPr>
          <w:rStyle w:val="markedcontent"/>
          <w:rFonts w:ascii="Arial" w:hAnsi="Arial" w:cs="Arial"/>
          <w:sz w:val="24"/>
          <w:szCs w:val="24"/>
        </w:rPr>
        <w:t xml:space="preserve">enkel </w:t>
      </w:r>
      <w:r w:rsidR="00F0513E" w:rsidRPr="00F0513E">
        <w:rPr>
          <w:rStyle w:val="markedcontent"/>
          <w:rFonts w:ascii="Arial" w:hAnsi="Arial" w:cs="Arial"/>
          <w:sz w:val="24"/>
          <w:szCs w:val="24"/>
        </w:rPr>
        <w:t xml:space="preserve">ritning </w:t>
      </w:r>
      <w:r w:rsidR="00A32AEE">
        <w:rPr>
          <w:rStyle w:val="markedcontent"/>
          <w:rFonts w:ascii="Arial" w:hAnsi="Arial" w:cs="Arial"/>
          <w:sz w:val="24"/>
          <w:szCs w:val="24"/>
        </w:rPr>
        <w:t>med</w:t>
      </w:r>
      <w:r w:rsidR="00F0513E" w:rsidRPr="00F0513E">
        <w:rPr>
          <w:rStyle w:val="markedcontent"/>
          <w:rFonts w:ascii="Arial" w:hAnsi="Arial" w:cs="Arial"/>
          <w:sz w:val="24"/>
          <w:szCs w:val="24"/>
        </w:rPr>
        <w:t xml:space="preserve"> beskrivning i ärendet innan beslut </w:t>
      </w:r>
      <w:r w:rsidR="00F0513E">
        <w:rPr>
          <w:rStyle w:val="markedcontent"/>
          <w:rFonts w:ascii="Arial" w:hAnsi="Arial" w:cs="Arial"/>
          <w:sz w:val="24"/>
          <w:szCs w:val="24"/>
        </w:rPr>
        <w:t xml:space="preserve">kan </w:t>
      </w:r>
      <w:r w:rsidR="00F0513E" w:rsidRPr="00F0513E">
        <w:rPr>
          <w:rStyle w:val="markedcontent"/>
          <w:rFonts w:ascii="Arial" w:hAnsi="Arial" w:cs="Arial"/>
          <w:sz w:val="24"/>
          <w:szCs w:val="24"/>
        </w:rPr>
        <w:t>fattas.</w:t>
      </w:r>
      <w:bookmarkEnd w:id="0"/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BB1A3C">
        <w:rPr>
          <w:rStyle w:val="markedcontent"/>
          <w:rFonts w:ascii="Arial" w:hAnsi="Arial" w:cs="Arial"/>
          <w:sz w:val="24"/>
          <w:szCs w:val="24"/>
        </w:rPr>
        <w:t xml:space="preserve">Bostadsrättshavaren får ett protokollsutdrag där beslut och eventuella villkor framgår. </w:t>
      </w:r>
    </w:p>
    <w:p w14:paraId="19C8EB72" w14:textId="77777777" w:rsidR="001507D2" w:rsidRDefault="001507D2" w:rsidP="00A563A3">
      <w:pPr>
        <w:rPr>
          <w:rStyle w:val="markedcontent"/>
          <w:rFonts w:ascii="Arial" w:hAnsi="Arial" w:cs="Arial"/>
          <w:sz w:val="24"/>
          <w:szCs w:val="24"/>
        </w:rPr>
      </w:pPr>
    </w:p>
    <w:p w14:paraId="6624F584" w14:textId="3F3CC7C7" w:rsidR="005F022C" w:rsidRPr="00F0513E" w:rsidRDefault="00BB1A3C" w:rsidP="00A563A3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Vid</w:t>
      </w:r>
      <w:r w:rsidR="006456B3">
        <w:rPr>
          <w:rStyle w:val="markedcontent"/>
          <w:rFonts w:ascii="Arial" w:hAnsi="Arial" w:cs="Arial"/>
          <w:sz w:val="24"/>
          <w:szCs w:val="24"/>
        </w:rPr>
        <w:t xml:space="preserve"> godkännande kan i vissa fall</w:t>
      </w:r>
      <w:r w:rsidR="00824F29">
        <w:rPr>
          <w:rStyle w:val="markedcontent"/>
          <w:rFonts w:ascii="Arial" w:hAnsi="Arial" w:cs="Arial"/>
          <w:sz w:val="24"/>
          <w:szCs w:val="24"/>
        </w:rPr>
        <w:t xml:space="preserve"> bygglov</w:t>
      </w:r>
      <w:r w:rsidR="005066F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B2124">
        <w:rPr>
          <w:rStyle w:val="markedcontent"/>
          <w:rFonts w:ascii="Arial" w:hAnsi="Arial" w:cs="Arial"/>
          <w:sz w:val="24"/>
          <w:szCs w:val="24"/>
        </w:rPr>
        <w:t>krävas</w:t>
      </w:r>
      <w:r>
        <w:rPr>
          <w:rStyle w:val="markedcontent"/>
          <w:rFonts w:ascii="Arial" w:hAnsi="Arial" w:cs="Arial"/>
          <w:sz w:val="24"/>
          <w:szCs w:val="24"/>
        </w:rPr>
        <w:t xml:space="preserve"> och andra myndighetskrav ställas.</w:t>
      </w:r>
    </w:p>
    <w:p w14:paraId="19D31DBE" w14:textId="2A23A51F" w:rsidR="005F022C" w:rsidRDefault="005F022C" w:rsidP="00A563A3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E9F1358" w14:textId="47B606C3" w:rsidR="005A26ED" w:rsidRDefault="005A26ED" w:rsidP="005F022C">
      <w:pPr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0EA6B7B0" w14:textId="77777777" w:rsidR="007707CE" w:rsidRDefault="007707CE" w:rsidP="005F022C">
      <w:pPr>
        <w:rPr>
          <w:rStyle w:val="markedcontent"/>
          <w:rFonts w:ascii="Arial" w:hAnsi="Arial" w:cs="Arial"/>
          <w:sz w:val="24"/>
          <w:szCs w:val="24"/>
        </w:rPr>
      </w:pPr>
    </w:p>
    <w:p w14:paraId="2D2E40FB" w14:textId="348C8A69" w:rsidR="005A26ED" w:rsidRPr="007707CE" w:rsidRDefault="007707CE" w:rsidP="005F022C">
      <w:pPr>
        <w:rPr>
          <w:rStyle w:val="markedcontent"/>
          <w:rFonts w:ascii="Arial" w:hAnsi="Arial" w:cs="Arial"/>
          <w:sz w:val="24"/>
          <w:szCs w:val="24"/>
        </w:rPr>
      </w:pPr>
      <w:r w:rsidRPr="007707CE">
        <w:rPr>
          <w:rStyle w:val="markedcontent"/>
          <w:rFonts w:ascii="Arial" w:hAnsi="Arial" w:cs="Arial"/>
          <w:sz w:val="24"/>
          <w:szCs w:val="24"/>
        </w:rPr>
        <w:t>Styrelsen</w:t>
      </w:r>
    </w:p>
    <w:p w14:paraId="3CBBB32D" w14:textId="30BF6685" w:rsidR="00A563A3" w:rsidRPr="00A563A3" w:rsidRDefault="00A563A3" w:rsidP="00A563A3">
      <w:pPr>
        <w:rPr>
          <w:rStyle w:val="markedcontent"/>
          <w:rFonts w:ascii="Arial" w:hAnsi="Arial" w:cs="Arial"/>
          <w:sz w:val="24"/>
          <w:szCs w:val="24"/>
        </w:rPr>
      </w:pPr>
    </w:p>
    <w:p w14:paraId="303FA94F" w14:textId="7CAE1A0B" w:rsidR="00507D3D" w:rsidRDefault="00507D3D" w:rsidP="008C0D0D">
      <w:pPr>
        <w:rPr>
          <w:rStyle w:val="markedcontent"/>
          <w:rFonts w:ascii="Arial" w:hAnsi="Arial" w:cs="Arial"/>
          <w:sz w:val="24"/>
          <w:szCs w:val="24"/>
        </w:rPr>
      </w:pPr>
    </w:p>
    <w:p w14:paraId="6A70AB24" w14:textId="77777777" w:rsidR="00C61413" w:rsidRPr="00824F29" w:rsidRDefault="00C61413" w:rsidP="00824F29">
      <w:pPr>
        <w:rPr>
          <w:rFonts w:ascii="Arial" w:hAnsi="Arial" w:cs="Arial"/>
          <w:b/>
          <w:bCs/>
          <w:sz w:val="24"/>
          <w:szCs w:val="24"/>
        </w:rPr>
      </w:pPr>
    </w:p>
    <w:sectPr w:rsidR="00C61413" w:rsidRPr="00824F29" w:rsidSect="00490BF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099A" w14:textId="77777777" w:rsidR="00202619" w:rsidRDefault="00202619" w:rsidP="00457200">
      <w:r>
        <w:separator/>
      </w:r>
    </w:p>
  </w:endnote>
  <w:endnote w:type="continuationSeparator" w:id="0">
    <w:p w14:paraId="533B8EAE" w14:textId="77777777" w:rsidR="00202619" w:rsidRDefault="00202619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F54D" w14:textId="77777777" w:rsidR="00202619" w:rsidRDefault="00202619" w:rsidP="00457200">
      <w:r>
        <w:separator/>
      </w:r>
    </w:p>
  </w:footnote>
  <w:footnote w:type="continuationSeparator" w:id="0">
    <w:p w14:paraId="597CEED5" w14:textId="77777777" w:rsidR="00202619" w:rsidRDefault="00202619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2876D8"/>
    <w:multiLevelType w:val="hybridMultilevel"/>
    <w:tmpl w:val="D4E87106"/>
    <w:lvl w:ilvl="0" w:tplc="17F2E8BA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0DC5681"/>
    <w:multiLevelType w:val="hybridMultilevel"/>
    <w:tmpl w:val="C05075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9E75AE8"/>
    <w:multiLevelType w:val="hybridMultilevel"/>
    <w:tmpl w:val="2B70E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7667500">
    <w:abstractNumId w:val="25"/>
  </w:num>
  <w:num w:numId="2" w16cid:durableId="1733312971">
    <w:abstractNumId w:val="14"/>
  </w:num>
  <w:num w:numId="3" w16cid:durableId="1365640653">
    <w:abstractNumId w:val="11"/>
  </w:num>
  <w:num w:numId="4" w16cid:durableId="125130531">
    <w:abstractNumId w:val="27"/>
  </w:num>
  <w:num w:numId="5" w16cid:durableId="272590597">
    <w:abstractNumId w:val="16"/>
  </w:num>
  <w:num w:numId="6" w16cid:durableId="2103910039">
    <w:abstractNumId w:val="21"/>
  </w:num>
  <w:num w:numId="7" w16cid:durableId="1303734264">
    <w:abstractNumId w:val="23"/>
  </w:num>
  <w:num w:numId="8" w16cid:durableId="1696299830">
    <w:abstractNumId w:val="9"/>
  </w:num>
  <w:num w:numId="9" w16cid:durableId="1100224583">
    <w:abstractNumId w:val="7"/>
  </w:num>
  <w:num w:numId="10" w16cid:durableId="614679556">
    <w:abstractNumId w:val="6"/>
  </w:num>
  <w:num w:numId="11" w16cid:durableId="1770007270">
    <w:abstractNumId w:val="5"/>
  </w:num>
  <w:num w:numId="12" w16cid:durableId="864445948">
    <w:abstractNumId w:val="4"/>
  </w:num>
  <w:num w:numId="13" w16cid:durableId="1885360693">
    <w:abstractNumId w:val="8"/>
  </w:num>
  <w:num w:numId="14" w16cid:durableId="1276451073">
    <w:abstractNumId w:val="3"/>
  </w:num>
  <w:num w:numId="15" w16cid:durableId="1640528448">
    <w:abstractNumId w:val="2"/>
  </w:num>
  <w:num w:numId="16" w16cid:durableId="1786805625">
    <w:abstractNumId w:val="1"/>
  </w:num>
  <w:num w:numId="17" w16cid:durableId="1391465120">
    <w:abstractNumId w:val="0"/>
  </w:num>
  <w:num w:numId="18" w16cid:durableId="990406205">
    <w:abstractNumId w:val="18"/>
  </w:num>
  <w:num w:numId="19" w16cid:durableId="1439136120">
    <w:abstractNumId w:val="19"/>
  </w:num>
  <w:num w:numId="20" w16cid:durableId="891422477">
    <w:abstractNumId w:val="26"/>
  </w:num>
  <w:num w:numId="21" w16cid:durableId="809174327">
    <w:abstractNumId w:val="22"/>
  </w:num>
  <w:num w:numId="22" w16cid:durableId="1287390497">
    <w:abstractNumId w:val="12"/>
  </w:num>
  <w:num w:numId="23" w16cid:durableId="906652819">
    <w:abstractNumId w:val="28"/>
  </w:num>
  <w:num w:numId="24" w16cid:durableId="211775802">
    <w:abstractNumId w:val="20"/>
  </w:num>
  <w:num w:numId="25" w16cid:durableId="1380591531">
    <w:abstractNumId w:val="10"/>
  </w:num>
  <w:num w:numId="26" w16cid:durableId="646471505">
    <w:abstractNumId w:val="15"/>
  </w:num>
  <w:num w:numId="27" w16cid:durableId="672337438">
    <w:abstractNumId w:val="24"/>
  </w:num>
  <w:num w:numId="28" w16cid:durableId="1229532653">
    <w:abstractNumId w:val="17"/>
  </w:num>
  <w:num w:numId="29" w16cid:durableId="1612975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1D"/>
    <w:rsid w:val="00003A7B"/>
    <w:rsid w:val="00013A1D"/>
    <w:rsid w:val="00037D90"/>
    <w:rsid w:val="00055D45"/>
    <w:rsid w:val="000B27A0"/>
    <w:rsid w:val="000C08AB"/>
    <w:rsid w:val="000C6846"/>
    <w:rsid w:val="000D1356"/>
    <w:rsid w:val="00123570"/>
    <w:rsid w:val="001479B9"/>
    <w:rsid w:val="001507D2"/>
    <w:rsid w:val="0015780E"/>
    <w:rsid w:val="00161E49"/>
    <w:rsid w:val="001735AB"/>
    <w:rsid w:val="0017666C"/>
    <w:rsid w:val="001B3B07"/>
    <w:rsid w:val="00202619"/>
    <w:rsid w:val="00203AD4"/>
    <w:rsid w:val="0022278F"/>
    <w:rsid w:val="00265ED7"/>
    <w:rsid w:val="0028418E"/>
    <w:rsid w:val="002D40D6"/>
    <w:rsid w:val="002E6057"/>
    <w:rsid w:val="00306034"/>
    <w:rsid w:val="00330421"/>
    <w:rsid w:val="00362969"/>
    <w:rsid w:val="00365934"/>
    <w:rsid w:val="003712F5"/>
    <w:rsid w:val="003A6E14"/>
    <w:rsid w:val="004070D2"/>
    <w:rsid w:val="00446A85"/>
    <w:rsid w:val="00457200"/>
    <w:rsid w:val="00490BF9"/>
    <w:rsid w:val="004E108E"/>
    <w:rsid w:val="005066F1"/>
    <w:rsid w:val="00507D3D"/>
    <w:rsid w:val="00525C7B"/>
    <w:rsid w:val="00542B54"/>
    <w:rsid w:val="00550135"/>
    <w:rsid w:val="0056356B"/>
    <w:rsid w:val="00593725"/>
    <w:rsid w:val="00596E5E"/>
    <w:rsid w:val="005A0387"/>
    <w:rsid w:val="005A26ED"/>
    <w:rsid w:val="005B2684"/>
    <w:rsid w:val="005F022C"/>
    <w:rsid w:val="005F0F3C"/>
    <w:rsid w:val="005F3430"/>
    <w:rsid w:val="00611627"/>
    <w:rsid w:val="00632DC7"/>
    <w:rsid w:val="00645252"/>
    <w:rsid w:val="006456B3"/>
    <w:rsid w:val="006A1FCA"/>
    <w:rsid w:val="006B3C8F"/>
    <w:rsid w:val="006B3D01"/>
    <w:rsid w:val="006B56D3"/>
    <w:rsid w:val="006C4AB6"/>
    <w:rsid w:val="006D3D74"/>
    <w:rsid w:val="00714AA4"/>
    <w:rsid w:val="00721B88"/>
    <w:rsid w:val="00723B39"/>
    <w:rsid w:val="00730512"/>
    <w:rsid w:val="00740761"/>
    <w:rsid w:val="007522FE"/>
    <w:rsid w:val="00755244"/>
    <w:rsid w:val="007707CE"/>
    <w:rsid w:val="00794D1C"/>
    <w:rsid w:val="007A0F23"/>
    <w:rsid w:val="007A2D64"/>
    <w:rsid w:val="00824F29"/>
    <w:rsid w:val="0083569A"/>
    <w:rsid w:val="00835BB9"/>
    <w:rsid w:val="00863680"/>
    <w:rsid w:val="008811F1"/>
    <w:rsid w:val="008915CF"/>
    <w:rsid w:val="00892F5B"/>
    <w:rsid w:val="008A4C32"/>
    <w:rsid w:val="008B0068"/>
    <w:rsid w:val="008C0D0D"/>
    <w:rsid w:val="008D022D"/>
    <w:rsid w:val="008D7761"/>
    <w:rsid w:val="00903773"/>
    <w:rsid w:val="00904B93"/>
    <w:rsid w:val="00914234"/>
    <w:rsid w:val="009179DC"/>
    <w:rsid w:val="00942C85"/>
    <w:rsid w:val="009659AD"/>
    <w:rsid w:val="00977D70"/>
    <w:rsid w:val="00995C0F"/>
    <w:rsid w:val="009B2124"/>
    <w:rsid w:val="009C4A3A"/>
    <w:rsid w:val="009E770A"/>
    <w:rsid w:val="009F364C"/>
    <w:rsid w:val="00A03F50"/>
    <w:rsid w:val="00A237D4"/>
    <w:rsid w:val="00A32AEE"/>
    <w:rsid w:val="00A563A3"/>
    <w:rsid w:val="00A64303"/>
    <w:rsid w:val="00A771E0"/>
    <w:rsid w:val="00A9204E"/>
    <w:rsid w:val="00A92B98"/>
    <w:rsid w:val="00AA0093"/>
    <w:rsid w:val="00AF6690"/>
    <w:rsid w:val="00B03FAB"/>
    <w:rsid w:val="00B25B5A"/>
    <w:rsid w:val="00B30852"/>
    <w:rsid w:val="00B43038"/>
    <w:rsid w:val="00B55F21"/>
    <w:rsid w:val="00B71934"/>
    <w:rsid w:val="00BB1A3C"/>
    <w:rsid w:val="00BC0C66"/>
    <w:rsid w:val="00BE2589"/>
    <w:rsid w:val="00C42EE5"/>
    <w:rsid w:val="00C61413"/>
    <w:rsid w:val="00C819DD"/>
    <w:rsid w:val="00C95327"/>
    <w:rsid w:val="00CD07CB"/>
    <w:rsid w:val="00D1117E"/>
    <w:rsid w:val="00D40C58"/>
    <w:rsid w:val="00D51A07"/>
    <w:rsid w:val="00D80C14"/>
    <w:rsid w:val="00DB28C5"/>
    <w:rsid w:val="00DD4B4B"/>
    <w:rsid w:val="00DF697C"/>
    <w:rsid w:val="00DF78CC"/>
    <w:rsid w:val="00E118D0"/>
    <w:rsid w:val="00E3175E"/>
    <w:rsid w:val="00E45FD6"/>
    <w:rsid w:val="00E7469F"/>
    <w:rsid w:val="00E91020"/>
    <w:rsid w:val="00F0513E"/>
    <w:rsid w:val="00F30FF8"/>
    <w:rsid w:val="00F3422D"/>
    <w:rsid w:val="00F66C04"/>
    <w:rsid w:val="00F70905"/>
    <w:rsid w:val="00F90249"/>
    <w:rsid w:val="00FC2EC9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AFC2D"/>
  <w15:chartTrackingRefBased/>
  <w15:docId w15:val="{7D0517DA-6DA5-4424-809B-B6B40AF1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character" w:customStyle="1" w:styleId="markedcontent">
    <w:name w:val="markedcontent"/>
    <w:basedOn w:val="Standardstycketeckensnitt"/>
    <w:rsid w:val="00E45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dh\AppData\Local\Microsoft\Office\16.0\DTS\sv-SE%7b506CDCA7-BA65-423D-8D5E-93E7E10064CC%7d\%7bB5829EB9-D0A6-44D2-8694-B1D6DF55721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{B5829EB9-D0A6-44D2-8694-B1D6DF55721E}tf02786999_win32</Template>
  <TotalTime>1</TotalTime>
  <Pages>2</Pages>
  <Words>556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Lundgren</dc:creator>
  <cp:keywords/>
  <dc:description/>
  <cp:lastModifiedBy>Erik Lundgren</cp:lastModifiedBy>
  <cp:revision>2</cp:revision>
  <dcterms:created xsi:type="dcterms:W3CDTF">2025-05-21T06:00:00Z</dcterms:created>
  <dcterms:modified xsi:type="dcterms:W3CDTF">2025-05-21T06:00:00Z</dcterms:modified>
</cp:coreProperties>
</file>