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5165C" w14:textId="77777777" w:rsidR="00433A03" w:rsidRDefault="002D1EDC" w:rsidP="00867227">
      <w:pPr>
        <w:widowControl w:val="0"/>
        <w:tabs>
          <w:tab w:val="left" w:pos="5670"/>
        </w:tabs>
        <w:rPr>
          <w:rFonts w:eastAsia="Arial Unicode MS"/>
          <w:b/>
          <w:color w:val="000000"/>
          <w:kern w:val="1"/>
          <w:lang w:val="sv-SE"/>
        </w:rPr>
      </w:pPr>
      <w:bookmarkStart w:id="0" w:name="_GoBack"/>
      <w:bookmarkEnd w:id="0"/>
      <w:r>
        <w:rPr>
          <w:rFonts w:eastAsia="Arial Unicode MS"/>
          <w:b/>
          <w:color w:val="000000"/>
          <w:kern w:val="1"/>
          <w:lang w:val="sv-SE"/>
        </w:rPr>
        <w:tab/>
      </w:r>
      <w:r w:rsidR="00433A03">
        <w:rPr>
          <w:rFonts w:eastAsia="Arial Unicode MS"/>
          <w:b/>
          <w:color w:val="000000"/>
          <w:kern w:val="1"/>
          <w:lang w:val="sv-SE"/>
        </w:rPr>
        <w:t xml:space="preserve">Protokoll fört vid </w:t>
      </w:r>
      <w:r w:rsidR="00610457">
        <w:rPr>
          <w:rFonts w:eastAsia="Arial Unicode MS"/>
          <w:b/>
          <w:color w:val="000000"/>
          <w:kern w:val="1"/>
          <w:lang w:val="sv-SE"/>
        </w:rPr>
        <w:t>ordinarie</w:t>
      </w:r>
    </w:p>
    <w:p w14:paraId="6437AADA" w14:textId="07B82669" w:rsidR="00433A03" w:rsidRDefault="00610457" w:rsidP="00610457">
      <w:pPr>
        <w:widowControl w:val="0"/>
        <w:tabs>
          <w:tab w:val="left" w:pos="5670"/>
        </w:tabs>
        <w:ind w:left="5670"/>
        <w:rPr>
          <w:rFonts w:eastAsia="Arial Unicode MS"/>
          <w:b/>
          <w:color w:val="000000"/>
          <w:kern w:val="1"/>
          <w:lang w:val="sv-SE"/>
        </w:rPr>
      </w:pPr>
      <w:r>
        <w:rPr>
          <w:rFonts w:eastAsia="Arial Unicode MS"/>
          <w:b/>
          <w:color w:val="000000"/>
          <w:kern w:val="1"/>
          <w:lang w:val="sv-SE"/>
        </w:rPr>
        <w:t>föreningsstämma med HSB:s BR</w:t>
      </w:r>
      <w:r w:rsidR="007A4007">
        <w:rPr>
          <w:rFonts w:eastAsia="Arial Unicode MS"/>
          <w:b/>
          <w:color w:val="000000"/>
          <w:kern w:val="1"/>
          <w:lang w:val="sv-SE"/>
        </w:rPr>
        <w:t>F</w:t>
      </w:r>
      <w:r w:rsidR="004C5858">
        <w:rPr>
          <w:rFonts w:eastAsia="Arial Unicode MS"/>
          <w:b/>
          <w:color w:val="000000"/>
          <w:kern w:val="1"/>
          <w:lang w:val="sv-SE"/>
        </w:rPr>
        <w:t xml:space="preserve"> 36 Vreten den </w:t>
      </w:r>
      <w:r w:rsidR="008A47BF">
        <w:rPr>
          <w:rFonts w:eastAsia="Arial Unicode MS"/>
          <w:b/>
          <w:color w:val="000000"/>
          <w:kern w:val="1"/>
          <w:lang w:val="sv-SE"/>
        </w:rPr>
        <w:t>2</w:t>
      </w:r>
      <w:r w:rsidR="00D7599F">
        <w:rPr>
          <w:rFonts w:eastAsia="Arial Unicode MS"/>
          <w:b/>
          <w:color w:val="000000"/>
          <w:kern w:val="1"/>
          <w:lang w:val="sv-SE"/>
        </w:rPr>
        <w:t>8</w:t>
      </w:r>
      <w:r w:rsidR="004C5858">
        <w:rPr>
          <w:rFonts w:eastAsia="Arial Unicode MS"/>
          <w:b/>
          <w:color w:val="000000"/>
          <w:kern w:val="1"/>
          <w:lang w:val="sv-SE"/>
        </w:rPr>
        <w:t xml:space="preserve"> februari 201</w:t>
      </w:r>
      <w:r w:rsidR="00D7599F">
        <w:rPr>
          <w:rFonts w:eastAsia="Arial Unicode MS"/>
          <w:b/>
          <w:color w:val="000000"/>
          <w:kern w:val="1"/>
          <w:lang w:val="sv-SE"/>
        </w:rPr>
        <w:t>7</w:t>
      </w:r>
      <w:r>
        <w:rPr>
          <w:rFonts w:eastAsia="Arial Unicode MS"/>
          <w:b/>
          <w:color w:val="000000"/>
          <w:kern w:val="1"/>
          <w:lang w:val="sv-SE"/>
        </w:rPr>
        <w:t xml:space="preserve"> </w:t>
      </w:r>
      <w:r w:rsidR="00433A03">
        <w:rPr>
          <w:rFonts w:eastAsia="Arial Unicode MS"/>
          <w:b/>
          <w:color w:val="000000"/>
          <w:kern w:val="1"/>
          <w:lang w:val="sv-SE"/>
        </w:rPr>
        <w:t xml:space="preserve"> </w:t>
      </w:r>
    </w:p>
    <w:p w14:paraId="46A24875" w14:textId="77777777" w:rsidR="00433A03" w:rsidRDefault="00433A03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5AC2937C" w14:textId="77777777" w:rsidR="00F77F73" w:rsidRDefault="00F77F73" w:rsidP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§1</w:t>
      </w:r>
    </w:p>
    <w:p w14:paraId="75A0D3DC" w14:textId="77777777" w:rsidR="00433A03" w:rsidRDefault="00F77F73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Föreningsstämman förklarades öppnad.</w:t>
      </w:r>
    </w:p>
    <w:p w14:paraId="35EC9AA1" w14:textId="77777777" w:rsidR="008A47BF" w:rsidRDefault="008A47BF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50F4E821" w14:textId="77777777" w:rsidR="00433A03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§2</w:t>
      </w:r>
    </w:p>
    <w:p w14:paraId="5E7A2B6E" w14:textId="25427801" w:rsidR="009648FD" w:rsidRDefault="00610457" w:rsidP="009648FD">
      <w:pPr>
        <w:widowControl w:val="0"/>
        <w:outlineLvl w:val="0"/>
        <w:rPr>
          <w:rFonts w:eastAsia="Arial Unicode MS"/>
          <w:color w:val="000000"/>
          <w:kern w:val="1"/>
          <w:u w:color="000000"/>
          <w:lang w:val="sv-SE"/>
        </w:rPr>
      </w:pPr>
      <w:r>
        <w:rPr>
          <w:rFonts w:eastAsia="Arial Unicode MS"/>
          <w:color w:val="000000"/>
          <w:kern w:val="1"/>
          <w:u w:color="000000"/>
          <w:lang w:val="sv-SE"/>
        </w:rPr>
        <w:t xml:space="preserve">Till mötesordförande valdes </w:t>
      </w:r>
      <w:r w:rsidR="001D2458">
        <w:rPr>
          <w:rFonts w:eastAsia="Arial Unicode MS"/>
          <w:color w:val="000000"/>
          <w:kern w:val="1"/>
          <w:u w:color="000000"/>
          <w:lang w:val="sv-SE"/>
        </w:rPr>
        <w:t>Tommy Olsson</w:t>
      </w:r>
      <w:r w:rsidR="009648FD" w:rsidRPr="003806E5">
        <w:rPr>
          <w:rFonts w:eastAsia="Arial Unicode MS"/>
          <w:color w:val="000000"/>
          <w:kern w:val="1"/>
          <w:u w:color="000000"/>
          <w:lang w:val="sv-SE"/>
        </w:rPr>
        <w:t xml:space="preserve">. </w:t>
      </w:r>
    </w:p>
    <w:p w14:paraId="0FE0F4F4" w14:textId="77777777" w:rsidR="00433A03" w:rsidRPr="00867227" w:rsidRDefault="00433A03">
      <w:pPr>
        <w:widowControl w:val="0"/>
        <w:rPr>
          <w:rFonts w:eastAsia="Arial Unicode MS"/>
          <w:color w:val="000000"/>
          <w:kern w:val="1"/>
          <w:sz w:val="22"/>
          <w:lang w:val="sv-SE"/>
        </w:rPr>
      </w:pPr>
    </w:p>
    <w:p w14:paraId="4421EDE3" w14:textId="77777777" w:rsidR="00433A03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§3</w:t>
      </w:r>
    </w:p>
    <w:p w14:paraId="64AFEE9C" w14:textId="3587F7BD" w:rsidR="00433A03" w:rsidRDefault="00433A03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Till </w:t>
      </w:r>
      <w:r w:rsidR="00610457">
        <w:rPr>
          <w:rFonts w:eastAsia="Arial Unicode MS"/>
          <w:color w:val="000000"/>
          <w:kern w:val="1"/>
          <w:lang w:val="sv-SE"/>
        </w:rPr>
        <w:t xml:space="preserve">mötessekreterare valdes </w:t>
      </w:r>
      <w:r w:rsidR="001D2458">
        <w:rPr>
          <w:rFonts w:eastAsia="Arial Unicode MS"/>
          <w:color w:val="000000"/>
          <w:kern w:val="1"/>
          <w:lang w:val="sv-SE"/>
        </w:rPr>
        <w:t>Anna Vikstrand</w:t>
      </w:r>
      <w:r w:rsidR="00610457">
        <w:rPr>
          <w:rFonts w:eastAsia="Arial Unicode MS"/>
          <w:color w:val="000000"/>
          <w:kern w:val="1"/>
          <w:lang w:val="sv-SE"/>
        </w:rPr>
        <w:t>.</w:t>
      </w:r>
    </w:p>
    <w:p w14:paraId="4C61CC02" w14:textId="77777777" w:rsidR="00867227" w:rsidRPr="00867227" w:rsidRDefault="00867227" w:rsidP="00867227">
      <w:pPr>
        <w:widowControl w:val="0"/>
        <w:rPr>
          <w:rFonts w:eastAsia="Arial Unicode MS"/>
          <w:color w:val="000000"/>
          <w:kern w:val="1"/>
          <w:sz w:val="22"/>
          <w:lang w:val="sv-SE"/>
        </w:rPr>
      </w:pPr>
    </w:p>
    <w:p w14:paraId="5EDC53CC" w14:textId="77777777" w:rsidR="00433A03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§4</w:t>
      </w:r>
    </w:p>
    <w:p w14:paraId="4587A89A" w14:textId="48E9B477" w:rsidR="00867227" w:rsidRDefault="00610457" w:rsidP="0086722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Stämman beslutade att förteckningen över närvarande medlemmar fungerar som röstlängd</w:t>
      </w:r>
      <w:r w:rsidR="004C5858">
        <w:rPr>
          <w:rFonts w:eastAsia="Arial Unicode MS"/>
          <w:color w:val="000000"/>
          <w:kern w:val="1"/>
          <w:lang w:val="sv-SE"/>
        </w:rPr>
        <w:t xml:space="preserve">. </w:t>
      </w:r>
      <w:r w:rsidR="00234232" w:rsidRPr="00234232">
        <w:rPr>
          <w:rFonts w:eastAsia="Arial Unicode MS"/>
          <w:color w:val="000000" w:themeColor="text1"/>
          <w:kern w:val="1"/>
          <w:lang w:val="sv-SE"/>
        </w:rPr>
        <w:t>2</w:t>
      </w:r>
      <w:r w:rsidR="001D2458">
        <w:rPr>
          <w:rFonts w:eastAsia="Arial Unicode MS"/>
          <w:color w:val="000000" w:themeColor="text1"/>
          <w:kern w:val="1"/>
          <w:lang w:val="sv-SE"/>
        </w:rPr>
        <w:t>3</w:t>
      </w:r>
      <w:r w:rsidR="004C5858" w:rsidRPr="00234232">
        <w:rPr>
          <w:rFonts w:eastAsia="Arial Unicode MS"/>
          <w:color w:val="000000" w:themeColor="text1"/>
          <w:kern w:val="1"/>
          <w:lang w:val="sv-SE"/>
        </w:rPr>
        <w:t xml:space="preserve"> </w:t>
      </w:r>
      <w:r w:rsidR="004C5858">
        <w:rPr>
          <w:rFonts w:eastAsia="Arial Unicode MS"/>
          <w:color w:val="000000"/>
          <w:kern w:val="1"/>
          <w:lang w:val="sv-SE"/>
        </w:rPr>
        <w:t>medlemmar närvarade vid stämman</w:t>
      </w:r>
      <w:r>
        <w:rPr>
          <w:rFonts w:eastAsia="Arial Unicode MS"/>
          <w:color w:val="000000"/>
          <w:kern w:val="1"/>
          <w:lang w:val="sv-SE"/>
        </w:rPr>
        <w:t xml:space="preserve"> (bilaga 1).</w:t>
      </w:r>
    </w:p>
    <w:p w14:paraId="005C0094" w14:textId="77777777" w:rsidR="000F033E" w:rsidRPr="00867227" w:rsidRDefault="000F033E" w:rsidP="00867227">
      <w:pPr>
        <w:widowControl w:val="0"/>
        <w:rPr>
          <w:rFonts w:eastAsia="Arial Unicode MS"/>
          <w:color w:val="000000"/>
          <w:kern w:val="1"/>
          <w:sz w:val="22"/>
          <w:lang w:val="sv-SE"/>
        </w:rPr>
      </w:pPr>
    </w:p>
    <w:p w14:paraId="648EDF11" w14:textId="77777777" w:rsidR="00433A03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§5</w:t>
      </w:r>
    </w:p>
    <w:p w14:paraId="58107CF2" w14:textId="77777777" w:rsidR="00433A03" w:rsidRDefault="0061045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Dagordningen fastställdes</w:t>
      </w:r>
      <w:r w:rsidR="007313CB">
        <w:rPr>
          <w:rFonts w:eastAsia="Arial Unicode MS"/>
          <w:color w:val="000000"/>
          <w:kern w:val="1"/>
          <w:lang w:val="sv-SE"/>
        </w:rPr>
        <w:t>.</w:t>
      </w:r>
    </w:p>
    <w:p w14:paraId="0B963C1D" w14:textId="77777777" w:rsidR="00867227" w:rsidRPr="007A4007" w:rsidRDefault="00867227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1D8CE31A" w14:textId="77777777" w:rsidR="00433A03" w:rsidRPr="007A4007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§6</w:t>
      </w:r>
    </w:p>
    <w:p w14:paraId="40F1299F" w14:textId="3F85A517" w:rsidR="00867227" w:rsidRPr="007A4007" w:rsidRDefault="00610457" w:rsidP="00867227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 xml:space="preserve">Till att jämte </w:t>
      </w:r>
      <w:r w:rsidR="00275850">
        <w:rPr>
          <w:rFonts w:eastAsia="Arial Unicode MS"/>
          <w:color w:val="000000"/>
          <w:kern w:val="1"/>
          <w:lang w:val="sv-SE"/>
        </w:rPr>
        <w:t>mötes</w:t>
      </w:r>
      <w:r w:rsidRPr="007A4007">
        <w:rPr>
          <w:rFonts w:eastAsia="Arial Unicode MS"/>
          <w:color w:val="000000"/>
          <w:kern w:val="1"/>
          <w:lang w:val="sv-SE"/>
        </w:rPr>
        <w:t xml:space="preserve">ordförande justera protokollet valdes </w:t>
      </w:r>
      <w:r w:rsidR="001D2458">
        <w:rPr>
          <w:rFonts w:eastAsia="Arial Unicode MS"/>
          <w:color w:val="000000"/>
          <w:kern w:val="1"/>
          <w:lang w:val="sv-SE"/>
        </w:rPr>
        <w:t xml:space="preserve">Berit </w:t>
      </w:r>
      <w:proofErr w:type="spellStart"/>
      <w:r w:rsidR="001D2458">
        <w:rPr>
          <w:rFonts w:eastAsia="Arial Unicode MS"/>
          <w:color w:val="000000"/>
          <w:kern w:val="1"/>
          <w:lang w:val="sv-SE"/>
        </w:rPr>
        <w:t>Nordenman</w:t>
      </w:r>
      <w:proofErr w:type="spellEnd"/>
      <w:r w:rsidR="001D2458">
        <w:rPr>
          <w:rFonts w:eastAsia="Arial Unicode MS"/>
          <w:color w:val="000000"/>
          <w:kern w:val="1"/>
          <w:lang w:val="sv-SE"/>
        </w:rPr>
        <w:t>,</w:t>
      </w:r>
      <w:r w:rsidR="007313CB">
        <w:rPr>
          <w:rFonts w:eastAsia="Arial Unicode MS"/>
          <w:color w:val="000000"/>
          <w:kern w:val="1"/>
          <w:lang w:val="sv-SE"/>
        </w:rPr>
        <w:t xml:space="preserve"> </w:t>
      </w:r>
      <w:proofErr w:type="spellStart"/>
      <w:r w:rsidR="007313CB">
        <w:rPr>
          <w:rFonts w:eastAsia="Arial Unicode MS"/>
          <w:color w:val="000000"/>
          <w:kern w:val="1"/>
          <w:lang w:val="sv-SE"/>
        </w:rPr>
        <w:t>Stabby</w:t>
      </w:r>
      <w:proofErr w:type="spellEnd"/>
      <w:r w:rsidR="007313CB">
        <w:rPr>
          <w:rFonts w:eastAsia="Arial Unicode MS"/>
          <w:color w:val="000000"/>
          <w:kern w:val="1"/>
          <w:lang w:val="sv-SE"/>
        </w:rPr>
        <w:t xml:space="preserve"> </w:t>
      </w:r>
      <w:r w:rsidR="001D2458">
        <w:rPr>
          <w:rFonts w:eastAsia="Arial Unicode MS"/>
          <w:color w:val="000000"/>
          <w:kern w:val="1"/>
          <w:lang w:val="sv-SE"/>
        </w:rPr>
        <w:t>a</w:t>
      </w:r>
      <w:r w:rsidR="007313CB">
        <w:rPr>
          <w:rFonts w:eastAsia="Arial Unicode MS"/>
          <w:color w:val="000000"/>
          <w:kern w:val="1"/>
          <w:lang w:val="sv-SE"/>
        </w:rPr>
        <w:t xml:space="preserve">llé </w:t>
      </w:r>
      <w:r w:rsidR="001D2458">
        <w:rPr>
          <w:rFonts w:eastAsia="Arial Unicode MS"/>
          <w:color w:val="000000"/>
          <w:kern w:val="1"/>
          <w:lang w:val="sv-SE"/>
        </w:rPr>
        <w:t>11C</w:t>
      </w:r>
      <w:r w:rsidR="000926F7" w:rsidRPr="007A4007">
        <w:rPr>
          <w:rFonts w:eastAsia="Arial Unicode MS"/>
          <w:color w:val="000000"/>
          <w:kern w:val="1"/>
          <w:lang w:val="sv-SE"/>
        </w:rPr>
        <w:t xml:space="preserve"> och </w:t>
      </w:r>
      <w:r w:rsidR="001D2458">
        <w:rPr>
          <w:rFonts w:eastAsia="Arial Unicode MS"/>
          <w:color w:val="000000"/>
          <w:kern w:val="1"/>
          <w:lang w:val="sv-SE"/>
        </w:rPr>
        <w:t xml:space="preserve">Margit </w:t>
      </w:r>
      <w:proofErr w:type="spellStart"/>
      <w:r w:rsidR="001D2458">
        <w:rPr>
          <w:rFonts w:eastAsia="Arial Unicode MS"/>
          <w:color w:val="000000"/>
          <w:kern w:val="1"/>
          <w:lang w:val="sv-SE"/>
        </w:rPr>
        <w:t>Pålshammar</w:t>
      </w:r>
      <w:proofErr w:type="spellEnd"/>
      <w:r w:rsidR="001D2458">
        <w:rPr>
          <w:rFonts w:eastAsia="Arial Unicode MS"/>
          <w:color w:val="000000"/>
          <w:kern w:val="1"/>
          <w:lang w:val="sv-SE"/>
        </w:rPr>
        <w:t xml:space="preserve">, </w:t>
      </w:r>
      <w:proofErr w:type="spellStart"/>
      <w:r w:rsidR="001D2458">
        <w:rPr>
          <w:rFonts w:eastAsia="Arial Unicode MS"/>
          <w:color w:val="000000"/>
          <w:kern w:val="1"/>
          <w:lang w:val="sv-SE"/>
        </w:rPr>
        <w:t>Stabby</w:t>
      </w:r>
      <w:proofErr w:type="spellEnd"/>
      <w:r w:rsidR="001D2458">
        <w:rPr>
          <w:rFonts w:eastAsia="Arial Unicode MS"/>
          <w:color w:val="000000"/>
          <w:kern w:val="1"/>
          <w:lang w:val="sv-SE"/>
        </w:rPr>
        <w:t xml:space="preserve"> allé 11C</w:t>
      </w:r>
      <w:r w:rsidR="000926F7" w:rsidRPr="007A4007">
        <w:rPr>
          <w:rFonts w:eastAsia="Arial Unicode MS"/>
          <w:color w:val="000000"/>
          <w:kern w:val="1"/>
          <w:lang w:val="sv-SE"/>
        </w:rPr>
        <w:t>.</w:t>
      </w:r>
    </w:p>
    <w:p w14:paraId="7ED6960B" w14:textId="77777777" w:rsidR="003D64B5" w:rsidRDefault="003D64B5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</w:p>
    <w:p w14:paraId="094729AC" w14:textId="77777777" w:rsidR="00433A03" w:rsidRPr="007A4007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§7</w:t>
      </w:r>
    </w:p>
    <w:p w14:paraId="0A1660C3" w14:textId="77777777" w:rsidR="003D64B5" w:rsidRDefault="003D64B5" w:rsidP="006E6EC4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 xml:space="preserve">Stämman förklarade att </w:t>
      </w:r>
      <w:r w:rsidR="00640D23">
        <w:rPr>
          <w:rFonts w:eastAsia="Arial Unicode MS"/>
          <w:color w:val="000000"/>
          <w:kern w:val="1"/>
          <w:lang w:val="sv-SE"/>
        </w:rPr>
        <w:t>kallelse</w:t>
      </w:r>
      <w:r>
        <w:rPr>
          <w:rFonts w:eastAsia="Arial Unicode MS"/>
          <w:color w:val="000000"/>
          <w:kern w:val="1"/>
          <w:lang w:val="sv-SE"/>
        </w:rPr>
        <w:t xml:space="preserve"> skett på behörigt sätt.</w:t>
      </w:r>
    </w:p>
    <w:p w14:paraId="178AD1F0" w14:textId="77777777" w:rsidR="003D64B5" w:rsidRDefault="003D64B5" w:rsidP="006E6EC4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43A4A766" w14:textId="77777777" w:rsidR="003D64B5" w:rsidRPr="007A4007" w:rsidRDefault="00F77F73" w:rsidP="003D64B5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§8</w:t>
      </w:r>
    </w:p>
    <w:p w14:paraId="1EB6CB46" w14:textId="59DEF58E" w:rsidR="00957342" w:rsidRPr="007A4007" w:rsidRDefault="00610457" w:rsidP="006E6EC4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 xml:space="preserve">Styrelsens årsredovisning </w:t>
      </w:r>
      <w:r w:rsidR="001D2458">
        <w:rPr>
          <w:rFonts w:eastAsia="Arial Unicode MS"/>
          <w:color w:val="000000"/>
          <w:kern w:val="1"/>
          <w:lang w:val="sv-SE"/>
        </w:rPr>
        <w:t>gicks igenom och godkändes efter ett tillägg på s. 4 om att Anita Lincoln också är i tur att avgå</w:t>
      </w:r>
      <w:r w:rsidRPr="007A4007">
        <w:rPr>
          <w:rFonts w:eastAsia="Arial Unicode MS"/>
          <w:color w:val="000000"/>
          <w:kern w:val="1"/>
          <w:lang w:val="sv-SE"/>
        </w:rPr>
        <w:t xml:space="preserve">. </w:t>
      </w:r>
      <w:r w:rsidR="001D2458">
        <w:rPr>
          <w:rFonts w:eastAsia="Arial Unicode MS"/>
          <w:color w:val="000000"/>
          <w:kern w:val="1"/>
          <w:lang w:val="sv-SE"/>
        </w:rPr>
        <w:t>Årsredovisningen lades därefter till handlingarna.</w:t>
      </w:r>
    </w:p>
    <w:p w14:paraId="65A10063" w14:textId="77777777" w:rsidR="00867227" w:rsidRDefault="00867227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6C98CC80" w14:textId="77777777" w:rsidR="003D64B5" w:rsidRPr="007A4007" w:rsidRDefault="00F77F73" w:rsidP="003D64B5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§9</w:t>
      </w:r>
    </w:p>
    <w:p w14:paraId="3CEA31FA" w14:textId="77777777" w:rsidR="00551532" w:rsidRPr="003B5E29" w:rsidRDefault="00551532" w:rsidP="00551532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 xml:space="preserve">Föreningens </w:t>
      </w:r>
      <w:r w:rsidR="004B24AD">
        <w:rPr>
          <w:rFonts w:eastAsia="Arial Unicode MS"/>
          <w:color w:val="000000"/>
          <w:kern w:val="1"/>
          <w:lang w:val="sv-SE"/>
        </w:rPr>
        <w:t>interna</w:t>
      </w:r>
      <w:r w:rsidRPr="007A4007">
        <w:rPr>
          <w:rFonts w:eastAsia="Arial Unicode MS"/>
          <w:color w:val="000000"/>
          <w:kern w:val="1"/>
          <w:lang w:val="sv-SE"/>
        </w:rPr>
        <w:t xml:space="preserve"> revisor Göran </w:t>
      </w:r>
      <w:proofErr w:type="spellStart"/>
      <w:r w:rsidRPr="007A4007">
        <w:rPr>
          <w:rFonts w:eastAsia="Arial Unicode MS"/>
          <w:color w:val="000000"/>
          <w:kern w:val="1"/>
          <w:lang w:val="sv-SE"/>
        </w:rPr>
        <w:t>Everitt</w:t>
      </w:r>
      <w:proofErr w:type="spellEnd"/>
      <w:r w:rsidRPr="007A4007">
        <w:rPr>
          <w:rFonts w:eastAsia="Arial Unicode MS"/>
          <w:color w:val="000000"/>
          <w:kern w:val="1"/>
          <w:lang w:val="sv-SE"/>
        </w:rPr>
        <w:t xml:space="preserve"> läste upp revisionsberättelsen</w:t>
      </w:r>
      <w:r w:rsidR="00FE0CA6">
        <w:rPr>
          <w:rFonts w:eastAsia="Arial Unicode MS"/>
          <w:color w:val="000000"/>
          <w:kern w:val="1"/>
          <w:lang w:val="sv-SE"/>
        </w:rPr>
        <w:t xml:space="preserve"> </w:t>
      </w:r>
      <w:r w:rsidR="00FE0CA6" w:rsidRPr="003B5E29">
        <w:rPr>
          <w:rFonts w:eastAsia="Arial Unicode MS"/>
          <w:kern w:val="1"/>
          <w:lang w:val="sv-SE"/>
        </w:rPr>
        <w:t>som lades till handlingarna.</w:t>
      </w:r>
      <w:r w:rsidR="001110E7" w:rsidRPr="003B5E29">
        <w:rPr>
          <w:rFonts w:eastAsia="Arial Unicode MS"/>
          <w:color w:val="000000"/>
          <w:kern w:val="1"/>
          <w:lang w:val="sv-SE"/>
        </w:rPr>
        <w:t xml:space="preserve">      </w:t>
      </w:r>
    </w:p>
    <w:p w14:paraId="7F8C17D0" w14:textId="77777777" w:rsidR="00551532" w:rsidRPr="003B5E29" w:rsidRDefault="00551532" w:rsidP="00551532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3C7A7828" w14:textId="77777777" w:rsidR="00433A03" w:rsidRPr="007A4007" w:rsidRDefault="00F77F73" w:rsidP="00551532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§10</w:t>
      </w:r>
    </w:p>
    <w:p w14:paraId="41605818" w14:textId="77777777" w:rsidR="005516AA" w:rsidRDefault="00551532" w:rsidP="00867227">
      <w:pPr>
        <w:widowControl w:val="0"/>
        <w:rPr>
          <w:rFonts w:eastAsia="Arial Unicode MS"/>
          <w:kern w:val="1"/>
          <w:lang w:val="sv-SE"/>
        </w:rPr>
      </w:pPr>
      <w:r w:rsidRPr="007A4007">
        <w:rPr>
          <w:rFonts w:eastAsia="Arial Unicode MS"/>
          <w:kern w:val="1"/>
          <w:lang w:val="sv-SE"/>
        </w:rPr>
        <w:t>Efter genomgång fastställdes resultaträkningen och balansräkningen.</w:t>
      </w:r>
    </w:p>
    <w:p w14:paraId="28206816" w14:textId="77777777" w:rsidR="00F77F73" w:rsidRDefault="00F77F73" w:rsidP="00867227">
      <w:pPr>
        <w:widowControl w:val="0"/>
        <w:rPr>
          <w:rFonts w:eastAsia="Arial Unicode MS"/>
          <w:kern w:val="1"/>
          <w:lang w:val="sv-SE"/>
        </w:rPr>
      </w:pPr>
    </w:p>
    <w:p w14:paraId="7E45E5E3" w14:textId="77777777" w:rsidR="00F77F73" w:rsidRPr="00F619A8" w:rsidRDefault="00F77F73" w:rsidP="00F77F73">
      <w:pPr>
        <w:widowControl w:val="0"/>
        <w:jc w:val="center"/>
        <w:rPr>
          <w:rFonts w:eastAsia="Arial Unicode MS"/>
          <w:kern w:val="1"/>
          <w:lang w:val="sv-SE"/>
        </w:rPr>
      </w:pPr>
      <w:r w:rsidRPr="00F619A8">
        <w:rPr>
          <w:rFonts w:eastAsia="Arial Unicode MS"/>
          <w:kern w:val="1"/>
          <w:lang w:val="sv-SE"/>
        </w:rPr>
        <w:t>§11</w:t>
      </w:r>
    </w:p>
    <w:p w14:paraId="5A9123C2" w14:textId="40B67869" w:rsidR="00F77F73" w:rsidRPr="007A4007" w:rsidRDefault="00F619A8" w:rsidP="00867227">
      <w:pPr>
        <w:widowControl w:val="0"/>
        <w:rPr>
          <w:rFonts w:eastAsia="Arial Unicode MS"/>
          <w:kern w:val="1"/>
          <w:lang w:val="sv-SE"/>
        </w:rPr>
      </w:pPr>
      <w:r>
        <w:rPr>
          <w:rFonts w:eastAsia="Arial Unicode MS"/>
          <w:kern w:val="1"/>
          <w:lang w:val="sv-SE"/>
        </w:rPr>
        <w:t xml:space="preserve">Stämman beslutade att fastställa bostadsrättsföreningens </w:t>
      </w:r>
      <w:r w:rsidR="001D2458">
        <w:rPr>
          <w:rFonts w:eastAsia="Arial Unicode MS"/>
          <w:kern w:val="1"/>
          <w:lang w:val="sv-SE"/>
        </w:rPr>
        <w:t>resultatdisposition</w:t>
      </w:r>
      <w:r>
        <w:rPr>
          <w:rFonts w:eastAsia="Arial Unicode MS"/>
          <w:kern w:val="1"/>
          <w:lang w:val="sv-SE"/>
        </w:rPr>
        <w:t>.</w:t>
      </w:r>
    </w:p>
    <w:p w14:paraId="0D15B1B5" w14:textId="77777777" w:rsidR="00551532" w:rsidRPr="007A4007" w:rsidRDefault="00551532" w:rsidP="00867227">
      <w:pPr>
        <w:widowControl w:val="0"/>
        <w:rPr>
          <w:rFonts w:eastAsia="Arial Unicode MS"/>
          <w:kern w:val="1"/>
          <w:lang w:val="sv-SE"/>
        </w:rPr>
      </w:pPr>
    </w:p>
    <w:p w14:paraId="144F1345" w14:textId="77777777" w:rsidR="00433A03" w:rsidRPr="007A4007" w:rsidRDefault="00F77F7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§12</w:t>
      </w:r>
    </w:p>
    <w:p w14:paraId="38A2FF7B" w14:textId="47AD30F6" w:rsidR="00DC08C6" w:rsidRDefault="00DC08C6" w:rsidP="00DC08C6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Stämman beslutade att, i enlighet med revisorernas förslag, bevilja styrelsen ansvar</w:t>
      </w:r>
      <w:r w:rsidR="0039599E">
        <w:rPr>
          <w:rFonts w:eastAsia="Arial Unicode MS"/>
          <w:color w:val="000000"/>
          <w:kern w:val="1"/>
          <w:lang w:val="sv-SE"/>
        </w:rPr>
        <w:t>sfrihet för verksamhetsåret 201</w:t>
      </w:r>
      <w:r w:rsidR="001D2458">
        <w:rPr>
          <w:rFonts w:eastAsia="Arial Unicode MS"/>
          <w:color w:val="000000"/>
          <w:kern w:val="1"/>
          <w:lang w:val="sv-SE"/>
        </w:rPr>
        <w:t>5</w:t>
      </w:r>
      <w:r w:rsidR="0039599E">
        <w:rPr>
          <w:rFonts w:eastAsia="Arial Unicode MS"/>
          <w:color w:val="000000"/>
          <w:kern w:val="1"/>
          <w:lang w:val="sv-SE"/>
        </w:rPr>
        <w:t>–201</w:t>
      </w:r>
      <w:r w:rsidR="001D2458">
        <w:rPr>
          <w:rFonts w:eastAsia="Arial Unicode MS"/>
          <w:color w:val="000000"/>
          <w:kern w:val="1"/>
          <w:lang w:val="sv-SE"/>
        </w:rPr>
        <w:t>6</w:t>
      </w:r>
      <w:r>
        <w:rPr>
          <w:rFonts w:eastAsia="Arial Unicode MS"/>
          <w:color w:val="000000"/>
          <w:kern w:val="1"/>
          <w:lang w:val="sv-SE"/>
        </w:rPr>
        <w:t>.</w:t>
      </w:r>
    </w:p>
    <w:p w14:paraId="602FDB1D" w14:textId="77777777" w:rsidR="00551532" w:rsidRPr="007A4007" w:rsidRDefault="00551532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26F5C1AD" w14:textId="77777777" w:rsidR="00433A03" w:rsidRPr="007A4007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§1</w:t>
      </w:r>
      <w:r w:rsidR="00F77F73">
        <w:rPr>
          <w:rFonts w:eastAsia="Arial Unicode MS"/>
          <w:color w:val="000000"/>
          <w:kern w:val="1"/>
          <w:lang w:val="sv-SE"/>
        </w:rPr>
        <w:t>3</w:t>
      </w:r>
    </w:p>
    <w:p w14:paraId="607E9424" w14:textId="273FF821" w:rsidR="00144079" w:rsidRDefault="00144079" w:rsidP="00144079">
      <w:pPr>
        <w:widowControl w:val="0"/>
        <w:rPr>
          <w:lang w:val="sv-SE" w:eastAsia="sv-SE"/>
        </w:rPr>
      </w:pPr>
      <w:r>
        <w:rPr>
          <w:rFonts w:eastAsia="Arial Unicode MS"/>
          <w:color w:val="000000"/>
          <w:kern w:val="1"/>
          <w:lang w:val="sv-SE"/>
        </w:rPr>
        <w:t xml:space="preserve">Angående styrelseledamöternas arvoden. Styrelsens ledamöter delar som tidigare på </w:t>
      </w:r>
      <w:r w:rsidRPr="00B62C4C">
        <w:rPr>
          <w:rFonts w:eastAsia="Arial Unicode MS"/>
          <w:color w:val="000000" w:themeColor="text1"/>
          <w:kern w:val="1"/>
          <w:lang w:val="sv-SE"/>
        </w:rPr>
        <w:t xml:space="preserve">ett och ett halvt basbelopp </w:t>
      </w:r>
      <w:r>
        <w:rPr>
          <w:rFonts w:eastAsia="Arial Unicode MS"/>
          <w:color w:val="000000" w:themeColor="text1"/>
          <w:kern w:val="1"/>
          <w:lang w:val="sv-SE"/>
        </w:rPr>
        <w:t xml:space="preserve">(ett basbelopp är 44 800 kr år </w:t>
      </w:r>
      <w:r w:rsidRPr="000B2C7B">
        <w:rPr>
          <w:rFonts w:eastAsia="Arial Unicode MS"/>
          <w:color w:val="000000" w:themeColor="text1"/>
          <w:kern w:val="1"/>
          <w:lang w:val="sv-SE"/>
        </w:rPr>
        <w:t>201</w:t>
      </w:r>
      <w:r>
        <w:rPr>
          <w:rFonts w:eastAsia="Arial Unicode MS"/>
          <w:color w:val="000000" w:themeColor="text1"/>
          <w:kern w:val="1"/>
          <w:lang w:val="sv-SE"/>
        </w:rPr>
        <w:t>7</w:t>
      </w:r>
      <w:r w:rsidRPr="000B2C7B">
        <w:rPr>
          <w:rFonts w:eastAsia="Arial Unicode MS"/>
          <w:color w:val="000000" w:themeColor="text1"/>
          <w:kern w:val="1"/>
          <w:lang w:val="sv-SE"/>
        </w:rPr>
        <w:t xml:space="preserve">). </w:t>
      </w:r>
    </w:p>
    <w:p w14:paraId="3C46E8D0" w14:textId="77777777" w:rsidR="00D92F78" w:rsidRPr="007A4007" w:rsidRDefault="00D92F78" w:rsidP="0086722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075E434A" w14:textId="77777777" w:rsidR="00433A03" w:rsidRPr="007A4007" w:rsidRDefault="00433A03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§1</w:t>
      </w:r>
      <w:r w:rsidR="00F77F73">
        <w:rPr>
          <w:rFonts w:eastAsia="Arial Unicode MS"/>
          <w:color w:val="000000"/>
          <w:kern w:val="1"/>
          <w:lang w:val="sv-SE"/>
        </w:rPr>
        <w:t>4</w:t>
      </w:r>
    </w:p>
    <w:p w14:paraId="1F045DFA" w14:textId="77777777" w:rsidR="00480A0D" w:rsidRPr="007A4007" w:rsidRDefault="005C7BD1" w:rsidP="00BC5FDD">
      <w:pPr>
        <w:widowControl w:val="0"/>
        <w:rPr>
          <w:rFonts w:eastAsia="Arial Unicode MS"/>
          <w:color w:val="000000"/>
          <w:kern w:val="1"/>
          <w:lang w:val="sv-SE"/>
        </w:rPr>
      </w:pPr>
      <w:r w:rsidRPr="007A4007">
        <w:rPr>
          <w:rFonts w:eastAsia="Arial Unicode MS"/>
          <w:color w:val="000000"/>
          <w:kern w:val="1"/>
          <w:lang w:val="sv-SE"/>
        </w:rPr>
        <w:t>På förslag från valberedningen utsåg stämman följande styrelseledamöter</w:t>
      </w:r>
      <w:r w:rsidR="00480A0D" w:rsidRPr="007A4007">
        <w:rPr>
          <w:rFonts w:eastAsia="Arial Unicode MS"/>
          <w:color w:val="000000"/>
          <w:kern w:val="1"/>
          <w:lang w:val="sv-SE"/>
        </w:rPr>
        <w:t xml:space="preserve"> (bilaga </w:t>
      </w:r>
      <w:r w:rsidR="00F77F73">
        <w:rPr>
          <w:rFonts w:eastAsia="Arial Unicode MS"/>
          <w:color w:val="000000"/>
          <w:kern w:val="1"/>
          <w:lang w:val="sv-SE"/>
        </w:rPr>
        <w:t>2</w:t>
      </w:r>
      <w:r w:rsidR="00480A0D" w:rsidRPr="007A4007">
        <w:rPr>
          <w:rFonts w:eastAsia="Arial Unicode MS"/>
          <w:color w:val="000000"/>
          <w:kern w:val="1"/>
          <w:lang w:val="sv-SE"/>
        </w:rPr>
        <w:t>)</w:t>
      </w:r>
      <w:r w:rsidR="00BC5FDD">
        <w:rPr>
          <w:rFonts w:eastAsia="Arial Unicode MS"/>
          <w:color w:val="000000"/>
          <w:kern w:val="1"/>
          <w:lang w:val="sv-SE"/>
        </w:rPr>
        <w:t>:</w:t>
      </w:r>
    </w:p>
    <w:p w14:paraId="0595F8FF" w14:textId="549A9C3B" w:rsidR="005C7BD1" w:rsidRPr="007A4007" w:rsidRDefault="00144079" w:rsidP="005C7BD1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Leif Jansson</w:t>
      </w:r>
      <w:r w:rsidR="00BC5FDD">
        <w:rPr>
          <w:rFonts w:eastAsia="Arial Unicode MS"/>
          <w:color w:val="000000"/>
          <w:kern w:val="1"/>
          <w:lang w:val="sv-SE"/>
        </w:rPr>
        <w:t xml:space="preserve"> (omval)</w:t>
      </w:r>
      <w:r w:rsidR="00AB5EA2">
        <w:rPr>
          <w:rFonts w:eastAsia="Arial Unicode MS"/>
          <w:color w:val="000000"/>
          <w:kern w:val="1"/>
          <w:lang w:val="sv-SE"/>
        </w:rPr>
        <w:t xml:space="preserve"> </w:t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C91245">
        <w:rPr>
          <w:rFonts w:eastAsia="Arial Unicode MS"/>
          <w:color w:val="000000"/>
          <w:kern w:val="1"/>
          <w:lang w:val="sv-SE"/>
        </w:rPr>
        <w:tab/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BC5FDD">
        <w:rPr>
          <w:rFonts w:eastAsia="Arial Unicode MS"/>
          <w:color w:val="000000"/>
          <w:kern w:val="1"/>
          <w:lang w:val="sv-SE"/>
        </w:rPr>
        <w:t xml:space="preserve">2 </w:t>
      </w:r>
      <w:r w:rsidR="00480A0D" w:rsidRPr="007A4007">
        <w:rPr>
          <w:rFonts w:eastAsia="Arial Unicode MS"/>
          <w:color w:val="000000"/>
          <w:kern w:val="1"/>
          <w:lang w:val="sv-SE"/>
        </w:rPr>
        <w:t>år</w:t>
      </w:r>
      <w:r w:rsidR="00480A0D" w:rsidRPr="007A4007">
        <w:rPr>
          <w:rFonts w:eastAsia="Arial Unicode MS"/>
          <w:color w:val="000000"/>
          <w:kern w:val="1"/>
          <w:lang w:val="sv-SE"/>
        </w:rPr>
        <w:tab/>
      </w:r>
      <w:r w:rsidR="00275850" w:rsidRPr="007A4007">
        <w:rPr>
          <w:rFonts w:eastAsia="Arial Unicode MS"/>
          <w:color w:val="000000"/>
          <w:kern w:val="1"/>
          <w:lang w:val="sv-SE"/>
        </w:rPr>
        <w:t>Ordinarie</w:t>
      </w:r>
      <w:r w:rsidR="00480A0D" w:rsidRPr="007A4007">
        <w:rPr>
          <w:rFonts w:eastAsia="Arial Unicode MS"/>
          <w:color w:val="000000"/>
          <w:kern w:val="1"/>
          <w:lang w:val="sv-SE"/>
        </w:rPr>
        <w:t xml:space="preserve"> ledamot</w:t>
      </w:r>
    </w:p>
    <w:p w14:paraId="657DF273" w14:textId="2ACE73AC" w:rsidR="00BC5FDD" w:rsidRDefault="00144079" w:rsidP="00BC5FDD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Kerstin Dahne</w:t>
      </w:r>
      <w:r w:rsidR="00480A0D" w:rsidRPr="007A4007">
        <w:rPr>
          <w:rFonts w:eastAsia="Arial Unicode MS"/>
          <w:color w:val="000000"/>
          <w:kern w:val="1"/>
          <w:lang w:val="sv-SE"/>
        </w:rPr>
        <w:t xml:space="preserve"> (</w:t>
      </w:r>
      <w:r w:rsidR="007A4007" w:rsidRPr="007A4007">
        <w:rPr>
          <w:rFonts w:eastAsia="Arial Unicode MS"/>
          <w:color w:val="000000"/>
          <w:kern w:val="1"/>
          <w:lang w:val="sv-SE"/>
        </w:rPr>
        <w:t>omval</w:t>
      </w:r>
      <w:r w:rsidR="00480A0D" w:rsidRPr="007A4007">
        <w:rPr>
          <w:rFonts w:eastAsia="Arial Unicode MS"/>
          <w:color w:val="000000"/>
          <w:kern w:val="1"/>
          <w:lang w:val="sv-SE"/>
        </w:rPr>
        <w:t>)</w:t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 w:rsidR="007A4007" w:rsidRPr="007A4007">
        <w:rPr>
          <w:rFonts w:eastAsia="Arial Unicode MS"/>
          <w:color w:val="000000"/>
          <w:kern w:val="1"/>
          <w:lang w:val="sv-SE"/>
        </w:rPr>
        <w:tab/>
      </w:r>
      <w:r>
        <w:rPr>
          <w:rFonts w:eastAsia="Arial Unicode MS"/>
          <w:color w:val="000000"/>
          <w:kern w:val="1"/>
          <w:lang w:val="sv-SE"/>
        </w:rPr>
        <w:t>1</w:t>
      </w:r>
      <w:r w:rsidR="00480A0D" w:rsidRPr="007A4007">
        <w:rPr>
          <w:rFonts w:eastAsia="Arial Unicode MS"/>
          <w:color w:val="000000"/>
          <w:kern w:val="1"/>
          <w:lang w:val="sv-SE"/>
        </w:rPr>
        <w:t>år</w:t>
      </w:r>
      <w:r w:rsidR="00480A0D" w:rsidRPr="007A4007">
        <w:rPr>
          <w:rFonts w:eastAsia="Arial Unicode MS"/>
          <w:color w:val="000000"/>
          <w:kern w:val="1"/>
          <w:lang w:val="sv-SE"/>
        </w:rPr>
        <w:tab/>
        <w:t>Ordinar</w:t>
      </w:r>
      <w:r w:rsidR="00275850">
        <w:rPr>
          <w:rFonts w:eastAsia="Arial Unicode MS"/>
          <w:color w:val="000000"/>
          <w:kern w:val="1"/>
          <w:lang w:val="sv-SE"/>
        </w:rPr>
        <w:t>i</w:t>
      </w:r>
      <w:r w:rsidR="00480A0D" w:rsidRPr="007A4007">
        <w:rPr>
          <w:rFonts w:eastAsia="Arial Unicode MS"/>
          <w:color w:val="000000"/>
          <w:kern w:val="1"/>
          <w:lang w:val="sv-SE"/>
        </w:rPr>
        <w:t>e ledamot</w:t>
      </w:r>
    </w:p>
    <w:p w14:paraId="2BCB1F3D" w14:textId="6EE5E28E" w:rsidR="00AE46F3" w:rsidRDefault="00144079" w:rsidP="00AE46F3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lastRenderedPageBreak/>
        <w:t>Anita Lincoln</w:t>
      </w:r>
      <w:r w:rsidR="00C91245">
        <w:rPr>
          <w:rFonts w:eastAsia="Arial Unicode MS"/>
          <w:color w:val="000000"/>
          <w:kern w:val="1"/>
          <w:lang w:val="sv-SE"/>
        </w:rPr>
        <w:t xml:space="preserve"> (</w:t>
      </w:r>
      <w:r>
        <w:rPr>
          <w:rFonts w:eastAsia="Arial Unicode MS"/>
          <w:color w:val="000000"/>
          <w:kern w:val="1"/>
          <w:lang w:val="sv-SE"/>
        </w:rPr>
        <w:t>om</w:t>
      </w:r>
      <w:r w:rsidR="00AE46F3" w:rsidRPr="007A4007">
        <w:rPr>
          <w:rFonts w:eastAsia="Arial Unicode MS"/>
          <w:color w:val="000000"/>
          <w:kern w:val="1"/>
          <w:lang w:val="sv-SE"/>
        </w:rPr>
        <w:t>val)</w:t>
      </w:r>
      <w:r w:rsidR="00AE46F3" w:rsidRPr="007A4007">
        <w:rPr>
          <w:rFonts w:eastAsia="Arial Unicode MS"/>
          <w:color w:val="000000"/>
          <w:kern w:val="1"/>
          <w:lang w:val="sv-SE"/>
        </w:rPr>
        <w:tab/>
      </w:r>
      <w:r w:rsidR="00AE46F3" w:rsidRPr="007A4007">
        <w:rPr>
          <w:rFonts w:eastAsia="Arial Unicode MS"/>
          <w:color w:val="000000"/>
          <w:kern w:val="1"/>
          <w:lang w:val="sv-SE"/>
        </w:rPr>
        <w:tab/>
      </w:r>
      <w:r w:rsidR="00C91245">
        <w:rPr>
          <w:rFonts w:eastAsia="Arial Unicode MS"/>
          <w:color w:val="000000"/>
          <w:kern w:val="1"/>
          <w:lang w:val="sv-SE"/>
        </w:rPr>
        <w:tab/>
      </w:r>
      <w:r w:rsidR="006C5C8C">
        <w:rPr>
          <w:rFonts w:eastAsia="Arial Unicode MS"/>
          <w:color w:val="000000"/>
          <w:kern w:val="1"/>
          <w:lang w:val="sv-SE"/>
        </w:rPr>
        <w:t>2</w:t>
      </w:r>
      <w:r w:rsidR="00AE46F3" w:rsidRPr="007A4007">
        <w:rPr>
          <w:rFonts w:eastAsia="Arial Unicode MS"/>
          <w:color w:val="000000"/>
          <w:kern w:val="1"/>
          <w:lang w:val="sv-SE"/>
        </w:rPr>
        <w:t xml:space="preserve"> år</w:t>
      </w:r>
      <w:r w:rsidR="00AE46F3" w:rsidRPr="007A4007">
        <w:rPr>
          <w:rFonts w:eastAsia="Arial Unicode MS"/>
          <w:color w:val="000000"/>
          <w:kern w:val="1"/>
          <w:lang w:val="sv-SE"/>
        </w:rPr>
        <w:tab/>
        <w:t>Suppleant</w:t>
      </w:r>
    </w:p>
    <w:p w14:paraId="2A7A2B7F" w14:textId="77777777" w:rsidR="002D1EDC" w:rsidRPr="00BC5FDD" w:rsidRDefault="002D1EDC" w:rsidP="00C91245">
      <w:pPr>
        <w:suppressAutoHyphens w:val="0"/>
        <w:rPr>
          <w:rFonts w:eastAsia="Arial Unicode MS"/>
          <w:color w:val="000000"/>
          <w:kern w:val="1"/>
          <w:lang w:val="sv-SE"/>
        </w:rPr>
      </w:pPr>
    </w:p>
    <w:p w14:paraId="04316085" w14:textId="242B2CA7" w:rsidR="00144079" w:rsidRPr="00BC5FDD" w:rsidRDefault="00480A0D" w:rsidP="00144079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144079">
        <w:rPr>
          <w:rFonts w:eastAsia="Arial Unicode MS"/>
          <w:color w:val="000000"/>
          <w:kern w:val="1"/>
          <w:lang w:val="sv-SE"/>
        </w:rPr>
        <w:t>5</w:t>
      </w:r>
    </w:p>
    <w:p w14:paraId="4FDDDF41" w14:textId="297F8BD5" w:rsidR="005C7BD1" w:rsidRPr="00BC5FDD" w:rsidRDefault="00480A0D" w:rsidP="005C7BD1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 xml:space="preserve">På förslag från valberedningen </w:t>
      </w:r>
      <w:r w:rsidR="00144079">
        <w:rPr>
          <w:rFonts w:eastAsia="Arial Unicode MS"/>
          <w:color w:val="000000"/>
          <w:kern w:val="1"/>
          <w:lang w:val="sv-SE"/>
        </w:rPr>
        <w:t>valdes Klas Göran Larsson (nyval)</w:t>
      </w:r>
      <w:r w:rsidRPr="00BC5FDD">
        <w:rPr>
          <w:rFonts w:eastAsia="Arial Unicode MS"/>
          <w:color w:val="000000"/>
          <w:kern w:val="1"/>
          <w:lang w:val="sv-SE"/>
        </w:rPr>
        <w:t xml:space="preserve"> till revisor på 1 år och Gunilla </w:t>
      </w:r>
      <w:proofErr w:type="spellStart"/>
      <w:r w:rsidRPr="00BC5FDD">
        <w:rPr>
          <w:rFonts w:eastAsia="Arial Unicode MS"/>
          <w:color w:val="000000"/>
          <w:kern w:val="1"/>
          <w:lang w:val="sv-SE"/>
        </w:rPr>
        <w:t>Leijer</w:t>
      </w:r>
      <w:proofErr w:type="spellEnd"/>
      <w:r w:rsidRPr="00BC5FDD">
        <w:rPr>
          <w:rFonts w:eastAsia="Arial Unicode MS"/>
          <w:color w:val="000000"/>
          <w:kern w:val="1"/>
          <w:lang w:val="sv-SE"/>
        </w:rPr>
        <w:t xml:space="preserve"> </w:t>
      </w:r>
      <w:r w:rsidR="00144079">
        <w:rPr>
          <w:rFonts w:eastAsia="Arial Unicode MS"/>
          <w:color w:val="000000"/>
          <w:kern w:val="1"/>
          <w:lang w:val="sv-SE"/>
        </w:rPr>
        <w:t xml:space="preserve">(omval) </w:t>
      </w:r>
      <w:r w:rsidRPr="00BC5FDD">
        <w:rPr>
          <w:rFonts w:eastAsia="Arial Unicode MS"/>
          <w:color w:val="000000"/>
          <w:kern w:val="1"/>
          <w:lang w:val="sv-SE"/>
        </w:rPr>
        <w:t>till revisorssuppleant på 1 år</w:t>
      </w:r>
      <w:r w:rsidR="00C91245">
        <w:rPr>
          <w:rFonts w:eastAsia="Arial Unicode MS"/>
          <w:color w:val="000000"/>
          <w:kern w:val="1"/>
          <w:lang w:val="sv-SE"/>
        </w:rPr>
        <w:t>.</w:t>
      </w:r>
      <w:r w:rsidR="005C7BD1" w:rsidRPr="00BC5FDD">
        <w:rPr>
          <w:rFonts w:eastAsia="Arial Unicode MS"/>
          <w:color w:val="000000"/>
          <w:kern w:val="1"/>
          <w:lang w:val="sv-SE"/>
        </w:rPr>
        <w:br/>
      </w:r>
    </w:p>
    <w:p w14:paraId="0DCA9669" w14:textId="2F452741" w:rsidR="00480A0D" w:rsidRPr="00BC5FDD" w:rsidRDefault="00480A0D" w:rsidP="00480A0D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144079">
        <w:rPr>
          <w:rFonts w:eastAsia="Arial Unicode MS"/>
          <w:color w:val="000000"/>
          <w:kern w:val="1"/>
          <w:lang w:val="sv-SE"/>
        </w:rPr>
        <w:t>6</w:t>
      </w:r>
    </w:p>
    <w:p w14:paraId="2FF8ECCC" w14:textId="7E8F4960" w:rsidR="00480A0D" w:rsidRPr="00BC5FDD" w:rsidRDefault="00480A0D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 xml:space="preserve">Till valberedning omvaldes </w:t>
      </w:r>
      <w:r w:rsidR="00144079">
        <w:rPr>
          <w:rFonts w:eastAsia="Arial Unicode MS"/>
          <w:color w:val="000000"/>
          <w:kern w:val="1"/>
          <w:lang w:val="sv-SE"/>
        </w:rPr>
        <w:t>Barbro Hafström</w:t>
      </w:r>
      <w:r w:rsidR="00144079" w:rsidRPr="00BC5FDD">
        <w:rPr>
          <w:rFonts w:eastAsia="Arial Unicode MS"/>
          <w:color w:val="000000"/>
          <w:kern w:val="1"/>
          <w:lang w:val="sv-SE"/>
        </w:rPr>
        <w:t xml:space="preserve"> </w:t>
      </w:r>
      <w:r w:rsidR="0004421E">
        <w:rPr>
          <w:rFonts w:eastAsia="Arial Unicode MS"/>
          <w:color w:val="000000"/>
          <w:kern w:val="1"/>
          <w:lang w:val="sv-SE"/>
        </w:rPr>
        <w:t>(sammankallande)</w:t>
      </w:r>
      <w:r w:rsidR="00C91245" w:rsidRPr="00BC5FDD">
        <w:rPr>
          <w:rFonts w:eastAsia="Arial Unicode MS"/>
          <w:color w:val="000000"/>
          <w:kern w:val="1"/>
          <w:lang w:val="sv-SE"/>
        </w:rPr>
        <w:t xml:space="preserve"> och </w:t>
      </w:r>
      <w:r w:rsidR="00144079">
        <w:rPr>
          <w:rFonts w:eastAsia="Arial Unicode MS"/>
          <w:color w:val="000000"/>
          <w:kern w:val="1"/>
          <w:lang w:val="sv-SE"/>
        </w:rPr>
        <w:t xml:space="preserve">Karin Petterson </w:t>
      </w:r>
      <w:r w:rsidRPr="00BC5FDD">
        <w:rPr>
          <w:rFonts w:eastAsia="Arial Unicode MS"/>
          <w:color w:val="000000"/>
          <w:kern w:val="1"/>
          <w:lang w:val="sv-SE"/>
        </w:rPr>
        <w:t>på 1 år.</w:t>
      </w:r>
    </w:p>
    <w:p w14:paraId="7BA11FDA" w14:textId="77777777" w:rsidR="00480A0D" w:rsidRPr="00BC5FDD" w:rsidRDefault="00480A0D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6F4FF4EA" w14:textId="105253A3" w:rsidR="00480A0D" w:rsidRPr="00BC5FDD" w:rsidRDefault="00480A0D" w:rsidP="00480A0D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144079">
        <w:rPr>
          <w:rFonts w:eastAsia="Arial Unicode MS"/>
          <w:color w:val="000000"/>
          <w:kern w:val="1"/>
          <w:lang w:val="sv-SE"/>
        </w:rPr>
        <w:t>7</w:t>
      </w:r>
    </w:p>
    <w:p w14:paraId="6973A59F" w14:textId="77777777" w:rsidR="00D92F78" w:rsidRDefault="00D92F78" w:rsidP="00480A0D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Stämman beslutade att hänskjuta frågan om val av</w:t>
      </w:r>
      <w:r w:rsidR="00275850">
        <w:rPr>
          <w:rFonts w:eastAsia="Arial Unicode MS"/>
          <w:color w:val="000000"/>
          <w:kern w:val="1"/>
          <w:lang w:val="sv-SE"/>
        </w:rPr>
        <w:t xml:space="preserve"> representant och suppleant</w:t>
      </w:r>
      <w:r w:rsidR="00275850" w:rsidRPr="00BC5FDD">
        <w:rPr>
          <w:rFonts w:eastAsia="Arial Unicode MS"/>
          <w:color w:val="000000"/>
          <w:kern w:val="1"/>
          <w:lang w:val="sv-SE"/>
        </w:rPr>
        <w:t xml:space="preserve"> </w:t>
      </w:r>
      <w:r w:rsidR="00275850">
        <w:rPr>
          <w:rFonts w:eastAsia="Arial Unicode MS"/>
          <w:color w:val="000000"/>
          <w:kern w:val="1"/>
          <w:lang w:val="sv-SE"/>
        </w:rPr>
        <w:t xml:space="preserve">till HSB-fullmäktige </w:t>
      </w:r>
      <w:r w:rsidRPr="00BC5FDD">
        <w:rPr>
          <w:rFonts w:eastAsia="Arial Unicode MS"/>
          <w:color w:val="000000"/>
          <w:kern w:val="1"/>
          <w:lang w:val="sv-SE"/>
        </w:rPr>
        <w:t>till styrelsen och det konstituerande mötet.</w:t>
      </w:r>
    </w:p>
    <w:p w14:paraId="14A5C544" w14:textId="77777777" w:rsidR="0022769D" w:rsidRDefault="0022769D" w:rsidP="0022769D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368D88E3" w14:textId="7E488EBD" w:rsidR="0022769D" w:rsidRPr="00BC5FDD" w:rsidRDefault="0022769D" w:rsidP="0022769D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§1</w:t>
      </w:r>
      <w:r w:rsidR="00144079">
        <w:rPr>
          <w:rFonts w:eastAsia="Arial Unicode MS"/>
          <w:color w:val="000000"/>
          <w:kern w:val="1"/>
          <w:lang w:val="sv-SE"/>
        </w:rPr>
        <w:t>8</w:t>
      </w:r>
    </w:p>
    <w:p w14:paraId="6EC9355E" w14:textId="77777777" w:rsidR="0022769D" w:rsidRDefault="0022769D" w:rsidP="0022769D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38114D3C" w14:textId="77777777" w:rsidR="0022769D" w:rsidRPr="00BC5FDD" w:rsidRDefault="0022769D" w:rsidP="0022769D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Övriga ärenden – Motioner</w:t>
      </w:r>
    </w:p>
    <w:p w14:paraId="0ACCDAD4" w14:textId="77777777" w:rsidR="0022769D" w:rsidRPr="00BC5FDD" w:rsidRDefault="0022769D" w:rsidP="000F033E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</w:p>
    <w:p w14:paraId="48FBF00F" w14:textId="0F1CD724" w:rsidR="000F033E" w:rsidRPr="001658D7" w:rsidRDefault="00AE629C" w:rsidP="00763F7B">
      <w:pPr>
        <w:widowControl w:val="0"/>
        <w:rPr>
          <w:rFonts w:eastAsia="Arial Unicode MS"/>
          <w:color w:val="000000"/>
          <w:kern w:val="1"/>
          <w:lang w:val="sv-SE"/>
        </w:rPr>
      </w:pPr>
      <w:r w:rsidRPr="00AE629C">
        <w:rPr>
          <w:rFonts w:eastAsia="Arial Unicode MS"/>
          <w:color w:val="000000"/>
          <w:kern w:val="1"/>
          <w:lang w:val="sv-SE"/>
        </w:rPr>
        <w:t>a)</w:t>
      </w:r>
      <w:r>
        <w:rPr>
          <w:rFonts w:eastAsia="Arial Unicode MS"/>
          <w:color w:val="000000"/>
          <w:kern w:val="1"/>
          <w:lang w:val="sv-SE"/>
        </w:rPr>
        <w:t xml:space="preserve"> </w:t>
      </w:r>
      <w:r w:rsidR="0022769D" w:rsidRPr="00AE629C">
        <w:rPr>
          <w:rFonts w:eastAsia="Arial Unicode MS"/>
          <w:color w:val="000000"/>
          <w:kern w:val="1"/>
          <w:lang w:val="sv-SE"/>
        </w:rPr>
        <w:t xml:space="preserve">Motion från </w:t>
      </w:r>
      <w:r w:rsidR="00763F7B">
        <w:rPr>
          <w:lang w:val="sv-SE"/>
        </w:rPr>
        <w:t xml:space="preserve">Margit </w:t>
      </w:r>
      <w:proofErr w:type="spellStart"/>
      <w:r w:rsidR="00763F7B">
        <w:rPr>
          <w:lang w:val="sv-SE"/>
        </w:rPr>
        <w:t>Pålshammar</w:t>
      </w:r>
      <w:proofErr w:type="spellEnd"/>
      <w:r w:rsidR="00763F7B">
        <w:rPr>
          <w:lang w:val="sv-SE"/>
        </w:rPr>
        <w:t xml:space="preserve">, </w:t>
      </w:r>
      <w:proofErr w:type="spellStart"/>
      <w:r w:rsidR="00763F7B">
        <w:rPr>
          <w:lang w:val="sv-SE"/>
        </w:rPr>
        <w:t>Stabby</w:t>
      </w:r>
      <w:proofErr w:type="spellEnd"/>
      <w:r w:rsidR="00763F7B">
        <w:rPr>
          <w:lang w:val="sv-SE"/>
        </w:rPr>
        <w:t xml:space="preserve"> allé 11 C om att föreningen borde skaffa kodlås till portarna. Motionen avslog på styrelsens förslag p.g.a. att kostnaden ansågs bli för hög i relation till nyttan av att ha portarna låsta under dagtid (bilaga 3).</w:t>
      </w:r>
    </w:p>
    <w:p w14:paraId="04354F83" w14:textId="77777777" w:rsidR="00713FBE" w:rsidRPr="00BC5FDD" w:rsidRDefault="00713FBE" w:rsidP="00480A0D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0C3802D3" w14:textId="77777777" w:rsidR="000926F7" w:rsidRPr="00BC5FDD" w:rsidRDefault="000926F7" w:rsidP="000926F7">
      <w:pPr>
        <w:widowControl w:val="0"/>
        <w:jc w:val="center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§</w:t>
      </w:r>
      <w:r w:rsidR="0022769D">
        <w:rPr>
          <w:rFonts w:eastAsia="Arial Unicode MS"/>
          <w:color w:val="000000"/>
          <w:kern w:val="1"/>
          <w:lang w:val="sv-SE"/>
        </w:rPr>
        <w:t>20</w:t>
      </w:r>
    </w:p>
    <w:p w14:paraId="5BD10EE6" w14:textId="77777777" w:rsidR="000926F7" w:rsidRPr="00BC5FDD" w:rsidRDefault="00F43203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Stämman avslutades med gemensamt fika.</w:t>
      </w:r>
    </w:p>
    <w:p w14:paraId="7E357ADF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64B7BDBD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77F6D7E5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53C55D08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Vid protokollet:</w:t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</w:r>
      <w:r w:rsidRPr="00BC5FDD">
        <w:rPr>
          <w:rFonts w:eastAsia="Arial Unicode MS"/>
          <w:color w:val="000000"/>
          <w:kern w:val="1"/>
          <w:lang w:val="sv-SE"/>
        </w:rPr>
        <w:tab/>
        <w:t>Justeras:</w:t>
      </w:r>
    </w:p>
    <w:p w14:paraId="558EEB06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66DB2D54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0166DBCB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620A99EA" w14:textId="77E16124" w:rsidR="000926F7" w:rsidRPr="00BC5FDD" w:rsidRDefault="00763F7B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Anna Vikstrand</w:t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>
        <w:rPr>
          <w:rFonts w:eastAsia="Arial Unicode MS"/>
          <w:color w:val="000000"/>
          <w:kern w:val="1"/>
          <w:lang w:val="sv-SE"/>
        </w:rPr>
        <w:t xml:space="preserve">Margit </w:t>
      </w:r>
      <w:proofErr w:type="spellStart"/>
      <w:r>
        <w:rPr>
          <w:rFonts w:eastAsia="Arial Unicode MS"/>
          <w:color w:val="000000"/>
          <w:kern w:val="1"/>
          <w:lang w:val="sv-SE"/>
        </w:rPr>
        <w:t>Pålshammar</w:t>
      </w:r>
      <w:proofErr w:type="spellEnd"/>
    </w:p>
    <w:p w14:paraId="4BBF956D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0FD45FBA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 w:rsidRPr="00BC5FDD">
        <w:rPr>
          <w:rFonts w:eastAsia="Arial Unicode MS"/>
          <w:color w:val="000000"/>
          <w:kern w:val="1"/>
          <w:lang w:val="sv-SE"/>
        </w:rPr>
        <w:t>Ordförande:</w:t>
      </w:r>
    </w:p>
    <w:p w14:paraId="61690FFA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1696C682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314A3727" w14:textId="77777777" w:rsidR="000926F7" w:rsidRPr="00BC5FDD" w:rsidRDefault="000926F7" w:rsidP="000926F7">
      <w:pPr>
        <w:widowControl w:val="0"/>
        <w:rPr>
          <w:rFonts w:eastAsia="Arial Unicode MS"/>
          <w:color w:val="000000"/>
          <w:kern w:val="1"/>
          <w:lang w:val="sv-SE"/>
        </w:rPr>
      </w:pPr>
    </w:p>
    <w:p w14:paraId="0732A96A" w14:textId="2054481D" w:rsidR="00433A03" w:rsidRDefault="00763F7B" w:rsidP="000926F7">
      <w:pPr>
        <w:widowControl w:val="0"/>
        <w:rPr>
          <w:rFonts w:eastAsia="Arial Unicode MS"/>
          <w:color w:val="000000"/>
          <w:kern w:val="1"/>
          <w:lang w:val="sv-SE"/>
        </w:rPr>
      </w:pPr>
      <w:r>
        <w:rPr>
          <w:rFonts w:eastAsia="Arial Unicode MS"/>
          <w:color w:val="000000"/>
          <w:kern w:val="1"/>
          <w:lang w:val="sv-SE"/>
        </w:rPr>
        <w:t>Tommy Olsson</w:t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 w:rsidR="000926F7" w:rsidRPr="00BC5FDD">
        <w:rPr>
          <w:rFonts w:eastAsia="Arial Unicode MS"/>
          <w:color w:val="000000"/>
          <w:kern w:val="1"/>
          <w:lang w:val="sv-SE"/>
        </w:rPr>
        <w:tab/>
      </w:r>
      <w:r>
        <w:rPr>
          <w:rFonts w:eastAsia="Arial Unicode MS"/>
          <w:color w:val="000000"/>
          <w:kern w:val="1"/>
          <w:lang w:val="sv-SE"/>
        </w:rPr>
        <w:t>Berit Nordenman</w:t>
      </w:r>
    </w:p>
    <w:sectPr w:rsidR="00433A03" w:rsidSect="000F033E">
      <w:headerReference w:type="default" r:id="rId8"/>
      <w:pgSz w:w="11906" w:h="16838"/>
      <w:pgMar w:top="1418" w:right="1134" w:bottom="1134" w:left="1134" w:header="720" w:footer="720" w:gutter="0"/>
      <w:pgNumType w:start="3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E1773" w14:textId="77777777" w:rsidR="003E04D4" w:rsidRDefault="003E04D4">
      <w:r>
        <w:separator/>
      </w:r>
    </w:p>
  </w:endnote>
  <w:endnote w:type="continuationSeparator" w:id="0">
    <w:p w14:paraId="456648E2" w14:textId="77777777" w:rsidR="003E04D4" w:rsidRDefault="003E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3DAEB" w14:textId="77777777" w:rsidR="003E04D4" w:rsidRDefault="003E04D4">
      <w:r>
        <w:separator/>
      </w:r>
    </w:p>
  </w:footnote>
  <w:footnote w:type="continuationSeparator" w:id="0">
    <w:p w14:paraId="7058B7AE" w14:textId="77777777" w:rsidR="003E04D4" w:rsidRDefault="003E0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407FB" w14:textId="4F66C445" w:rsidR="000F033E" w:rsidRDefault="000F033E">
    <w:pPr>
      <w:pStyle w:val="Header"/>
      <w:jc w:val="center"/>
    </w:pPr>
  </w:p>
  <w:p w14:paraId="2202F8E2" w14:textId="77777777" w:rsidR="004C5858" w:rsidRDefault="004C58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pStyle w:val="Lettered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  <w:lang w:val="sv-S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2"/>
    <w:multiLevelType w:val="multilevel"/>
    <w:tmpl w:val="00000002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5146B9"/>
    <w:multiLevelType w:val="hybridMultilevel"/>
    <w:tmpl w:val="67C2F3DC"/>
    <w:lvl w:ilvl="0" w:tplc="C86E9DD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802E5"/>
    <w:multiLevelType w:val="hybridMultilevel"/>
    <w:tmpl w:val="57B8BEF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37C4C"/>
    <w:multiLevelType w:val="hybridMultilevel"/>
    <w:tmpl w:val="712877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139AD"/>
    <w:multiLevelType w:val="hybridMultilevel"/>
    <w:tmpl w:val="1D10586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B5606"/>
    <w:multiLevelType w:val="hybridMultilevel"/>
    <w:tmpl w:val="35EE4970"/>
    <w:lvl w:ilvl="0" w:tplc="DF848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A1154"/>
    <w:multiLevelType w:val="hybridMultilevel"/>
    <w:tmpl w:val="DB62EB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FD"/>
    <w:rsid w:val="00002AC8"/>
    <w:rsid w:val="00041F61"/>
    <w:rsid w:val="0004421E"/>
    <w:rsid w:val="00052B5B"/>
    <w:rsid w:val="0006350C"/>
    <w:rsid w:val="00086B0A"/>
    <w:rsid w:val="000926F7"/>
    <w:rsid w:val="000B2C7B"/>
    <w:rsid w:val="000F033E"/>
    <w:rsid w:val="00110837"/>
    <w:rsid w:val="001110E7"/>
    <w:rsid w:val="00144079"/>
    <w:rsid w:val="00145129"/>
    <w:rsid w:val="001658D7"/>
    <w:rsid w:val="00193BE3"/>
    <w:rsid w:val="001A4E30"/>
    <w:rsid w:val="001D2458"/>
    <w:rsid w:val="001F4CB1"/>
    <w:rsid w:val="00225644"/>
    <w:rsid w:val="0022769D"/>
    <w:rsid w:val="00234232"/>
    <w:rsid w:val="00275850"/>
    <w:rsid w:val="00286B1C"/>
    <w:rsid w:val="002B1D80"/>
    <w:rsid w:val="002B5C5D"/>
    <w:rsid w:val="002D1EDC"/>
    <w:rsid w:val="002F31D0"/>
    <w:rsid w:val="00312644"/>
    <w:rsid w:val="00365BA1"/>
    <w:rsid w:val="0039599E"/>
    <w:rsid w:val="00397E0F"/>
    <w:rsid w:val="003A3724"/>
    <w:rsid w:val="003B5E29"/>
    <w:rsid w:val="003B681E"/>
    <w:rsid w:val="003B77F6"/>
    <w:rsid w:val="003D4F4C"/>
    <w:rsid w:val="003D64B5"/>
    <w:rsid w:val="003E04D4"/>
    <w:rsid w:val="003E44DC"/>
    <w:rsid w:val="0040251F"/>
    <w:rsid w:val="00433A03"/>
    <w:rsid w:val="00441829"/>
    <w:rsid w:val="00480A0D"/>
    <w:rsid w:val="00486A1B"/>
    <w:rsid w:val="004B24AD"/>
    <w:rsid w:val="004C5858"/>
    <w:rsid w:val="004C59F2"/>
    <w:rsid w:val="005369DE"/>
    <w:rsid w:val="00542189"/>
    <w:rsid w:val="00551532"/>
    <w:rsid w:val="005516AA"/>
    <w:rsid w:val="00562F9E"/>
    <w:rsid w:val="00584EF5"/>
    <w:rsid w:val="005A3C6D"/>
    <w:rsid w:val="005C204F"/>
    <w:rsid w:val="005C7BD1"/>
    <w:rsid w:val="005E09ED"/>
    <w:rsid w:val="005E360D"/>
    <w:rsid w:val="005F0D67"/>
    <w:rsid w:val="00610457"/>
    <w:rsid w:val="00640D23"/>
    <w:rsid w:val="00663DA5"/>
    <w:rsid w:val="00686D2D"/>
    <w:rsid w:val="006C5C8C"/>
    <w:rsid w:val="006D2BE3"/>
    <w:rsid w:val="006D5F8A"/>
    <w:rsid w:val="006D76D6"/>
    <w:rsid w:val="006E6EC4"/>
    <w:rsid w:val="00713FBE"/>
    <w:rsid w:val="007313CB"/>
    <w:rsid w:val="00763F7B"/>
    <w:rsid w:val="007700C6"/>
    <w:rsid w:val="00771E5A"/>
    <w:rsid w:val="0078445A"/>
    <w:rsid w:val="00791F37"/>
    <w:rsid w:val="007A4007"/>
    <w:rsid w:val="007D14A1"/>
    <w:rsid w:val="007D4495"/>
    <w:rsid w:val="00821453"/>
    <w:rsid w:val="00867227"/>
    <w:rsid w:val="00892862"/>
    <w:rsid w:val="008A47BF"/>
    <w:rsid w:val="008A662C"/>
    <w:rsid w:val="008B0277"/>
    <w:rsid w:val="008B68E2"/>
    <w:rsid w:val="008F4178"/>
    <w:rsid w:val="00913265"/>
    <w:rsid w:val="009428F1"/>
    <w:rsid w:val="00957342"/>
    <w:rsid w:val="009604A6"/>
    <w:rsid w:val="009648FD"/>
    <w:rsid w:val="00996164"/>
    <w:rsid w:val="009E4050"/>
    <w:rsid w:val="00A1661F"/>
    <w:rsid w:val="00A22663"/>
    <w:rsid w:val="00A22C0B"/>
    <w:rsid w:val="00A32BB8"/>
    <w:rsid w:val="00A84A17"/>
    <w:rsid w:val="00A872E2"/>
    <w:rsid w:val="00A9301F"/>
    <w:rsid w:val="00AB5DF2"/>
    <w:rsid w:val="00AB5EA2"/>
    <w:rsid w:val="00AD4892"/>
    <w:rsid w:val="00AD6464"/>
    <w:rsid w:val="00AE46F3"/>
    <w:rsid w:val="00AE629C"/>
    <w:rsid w:val="00B03C16"/>
    <w:rsid w:val="00B25295"/>
    <w:rsid w:val="00B62C4C"/>
    <w:rsid w:val="00BA2353"/>
    <w:rsid w:val="00BA7AE8"/>
    <w:rsid w:val="00BB7C34"/>
    <w:rsid w:val="00BC5FDD"/>
    <w:rsid w:val="00BE03BE"/>
    <w:rsid w:val="00C73F87"/>
    <w:rsid w:val="00C847A7"/>
    <w:rsid w:val="00C91245"/>
    <w:rsid w:val="00CA3AEB"/>
    <w:rsid w:val="00CA5FB9"/>
    <w:rsid w:val="00CD2D3D"/>
    <w:rsid w:val="00CF426D"/>
    <w:rsid w:val="00D04087"/>
    <w:rsid w:val="00D45A37"/>
    <w:rsid w:val="00D45DB9"/>
    <w:rsid w:val="00D54019"/>
    <w:rsid w:val="00D7599F"/>
    <w:rsid w:val="00D92F78"/>
    <w:rsid w:val="00DA236D"/>
    <w:rsid w:val="00DA46E9"/>
    <w:rsid w:val="00DC08C6"/>
    <w:rsid w:val="00E26DA7"/>
    <w:rsid w:val="00E32FA5"/>
    <w:rsid w:val="00E43303"/>
    <w:rsid w:val="00E968AF"/>
    <w:rsid w:val="00EB6462"/>
    <w:rsid w:val="00EF4D33"/>
    <w:rsid w:val="00F07C8B"/>
    <w:rsid w:val="00F14D9D"/>
    <w:rsid w:val="00F32257"/>
    <w:rsid w:val="00F43203"/>
    <w:rsid w:val="00F619A8"/>
    <w:rsid w:val="00F7132C"/>
    <w:rsid w:val="00F77F73"/>
    <w:rsid w:val="00F94D12"/>
    <w:rsid w:val="00FD2DBC"/>
    <w:rsid w:val="00FE0CA6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B2B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Numreringstecken">
    <w:name w:val="Numreringstecken"/>
  </w:style>
  <w:style w:type="paragraph" w:customStyle="1" w:styleId="Rubrik1">
    <w:name w:val="Rubrik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Lettered">
    <w:name w:val="Lettered"/>
    <w:pPr>
      <w:numPr>
        <w:numId w:val="1"/>
      </w:numPr>
      <w:suppressAutoHyphens/>
    </w:pPr>
    <w:rPr>
      <w:rFonts w:eastAsia="Arial"/>
      <w:lang w:eastAsia="ar-SA"/>
    </w:rPr>
  </w:style>
  <w:style w:type="paragraph" w:customStyle="1" w:styleId="List0">
    <w:name w:val="List 0"/>
    <w:basedOn w:val="Lettered"/>
  </w:style>
  <w:style w:type="paragraph" w:styleId="Header">
    <w:name w:val="header"/>
    <w:basedOn w:val="Normal"/>
    <w:link w:val="HeaderChar"/>
    <w:uiPriority w:val="99"/>
    <w:rsid w:val="0086722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6722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F37"/>
    <w:rPr>
      <w:rFonts w:ascii="Tahoma" w:hAnsi="Tahoma" w:cs="Tahoma"/>
      <w:sz w:val="16"/>
      <w:szCs w:val="16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C5858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AE6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eastAsia="Arial Unicode MS" w:hAnsi="Times New Roman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vertAlign w:val="baseline"/>
      <w:em w:val="none"/>
      <w:lang w:val="sv-SE"/>
      <w14:textOutline w14:w="0" w14:cap="rnd" w14:cmpd="sng" w14:algn="ctr">
        <w14:noFill/>
        <w14:prstDash w14:val="solid"/>
        <w14:bevel/>
      </w14:textOutline>
    </w:rPr>
  </w:style>
  <w:style w:type="character" w:customStyle="1" w:styleId="Numreringstecken">
    <w:name w:val="Numreringstecken"/>
  </w:style>
  <w:style w:type="paragraph" w:customStyle="1" w:styleId="Rubrik1">
    <w:name w:val="Rubrik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Lettered">
    <w:name w:val="Lettered"/>
    <w:pPr>
      <w:numPr>
        <w:numId w:val="1"/>
      </w:numPr>
      <w:suppressAutoHyphens/>
    </w:pPr>
    <w:rPr>
      <w:rFonts w:eastAsia="Arial"/>
      <w:lang w:eastAsia="ar-SA"/>
    </w:rPr>
  </w:style>
  <w:style w:type="paragraph" w:customStyle="1" w:styleId="List0">
    <w:name w:val="List 0"/>
    <w:basedOn w:val="Lettered"/>
  </w:style>
  <w:style w:type="paragraph" w:styleId="Header">
    <w:name w:val="header"/>
    <w:basedOn w:val="Normal"/>
    <w:link w:val="HeaderChar"/>
    <w:uiPriority w:val="99"/>
    <w:rsid w:val="0086722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6722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F37"/>
    <w:rPr>
      <w:rFonts w:ascii="Tahoma" w:hAnsi="Tahoma" w:cs="Tahoma"/>
      <w:sz w:val="16"/>
      <w:szCs w:val="16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C5858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AE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2013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237</vt:lpstr>
      <vt:lpstr>237</vt:lpstr>
      <vt:lpstr>237</vt:lpstr>
    </vt:vector>
  </TitlesOfParts>
  <Company>Microsoft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237</dc:title>
  <dc:creator>Malin Grönberg</dc:creator>
  <cp:lastModifiedBy>Malin Grönberg</cp:lastModifiedBy>
  <cp:revision>2</cp:revision>
  <cp:lastPrinted>2012-03-06T12:43:00Z</cp:lastPrinted>
  <dcterms:created xsi:type="dcterms:W3CDTF">2017-03-06T09:30:00Z</dcterms:created>
  <dcterms:modified xsi:type="dcterms:W3CDTF">2017-03-06T09:30:00Z</dcterms:modified>
</cp:coreProperties>
</file>