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4D" w:rsidRDefault="00A13949">
      <w:pPr>
        <w:rPr>
          <w:rFonts w:ascii="Arial" w:hAnsi="Arial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        </w:t>
      </w:r>
      <w:r>
        <w:rPr>
          <w:rFonts w:ascii="Arial" w:hAnsi="Arial" w:cs="Arial"/>
          <w:b/>
          <w:sz w:val="40"/>
          <w:szCs w:val="40"/>
          <w:u w:val="single"/>
        </w:rPr>
        <w:t>TALLBARRET</w:t>
      </w:r>
      <w:r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       </w:t>
      </w:r>
      <w:r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noProof/>
          <w:sz w:val="32"/>
          <w:szCs w:val="32"/>
          <w:lang w:eastAsia="sv-SE" w:bidi="ar-SA"/>
        </w:rPr>
        <w:drawing>
          <wp:inline distT="0" distB="0" distL="0" distR="0">
            <wp:extent cx="514350" cy="8953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32"/>
          <w:szCs w:val="32"/>
          <w:lang w:eastAsia="sv-SE" w:bidi="ar-SA"/>
        </w:rPr>
        <w:drawing>
          <wp:inline distT="0" distB="0" distL="0" distR="0">
            <wp:extent cx="381000" cy="66675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</w:t>
      </w:r>
    </w:p>
    <w:p w:rsidR="00FE474D" w:rsidRDefault="00A13949">
      <w:pPr>
        <w:rPr>
          <w:rFonts w:ascii="Arial" w:eastAsia="Comic Sans MS,Arial" w:hAnsi="Arial" w:cs="Arial"/>
          <w:b/>
          <w:sz w:val="32"/>
          <w:szCs w:val="32"/>
          <w:u w:val="single"/>
        </w:rPr>
      </w:pPr>
      <w:r>
        <w:rPr>
          <w:rFonts w:ascii="Arial" w:eastAsia="Comic Sans MS,Arial" w:hAnsi="Arial" w:cs="Arial"/>
          <w:b/>
          <w:sz w:val="32"/>
          <w:szCs w:val="32"/>
          <w:u w:val="single"/>
        </w:rPr>
        <w:t>Dags för höstens städdag: lördag 28 oktober</w:t>
      </w:r>
    </w:p>
    <w:p w:rsidR="00FE474D" w:rsidRDefault="00A1394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Städdagen börjar klockan 9.00</w:t>
      </w:r>
    </w:p>
    <w:p w:rsidR="00FE474D" w:rsidRDefault="00A1394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Vid 12-tiden serveras korv med bröd vid Kvarterslokalen </w:t>
      </w:r>
      <w:r>
        <w:rPr>
          <w:rFonts w:ascii="Arial" w:hAnsi="Arial" w:cs="Arial"/>
          <w:i/>
          <w:sz w:val="28"/>
          <w:szCs w:val="28"/>
        </w:rPr>
        <w:t xml:space="preserve">för de som deltar i städarbetet.   </w:t>
      </w:r>
      <w:r>
        <w:rPr>
          <w:rFonts w:ascii="Arial" w:hAnsi="Arial" w:cs="Arial"/>
          <w:sz w:val="28"/>
          <w:szCs w:val="28"/>
        </w:rPr>
        <w:tab/>
      </w:r>
    </w:p>
    <w:p w:rsidR="00FE474D" w:rsidRDefault="00FE474D">
      <w:pPr>
        <w:pStyle w:val="Ingetavstnd"/>
        <w:rPr>
          <w:rFonts w:ascii="Arial" w:hAnsi="Arial" w:cs="Arial"/>
          <w:sz w:val="28"/>
          <w:szCs w:val="28"/>
        </w:rPr>
      </w:pPr>
    </w:p>
    <w:p w:rsidR="00FE474D" w:rsidRDefault="00A1394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Du/ni tillhör ett städområde. I soprummen sitter det en karta med områdesindelning på för dig som är osäker på vilket ditt hus hör till. </w:t>
      </w:r>
    </w:p>
    <w:p w:rsidR="00FE474D" w:rsidRDefault="00A1394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Ditt område har en städledare som vet vad som behöver göras runt området. Din städledare har också ett papper där du ska skriva under för att visa att du deltagit i arbetet. </w:t>
      </w:r>
    </w:p>
    <w:p w:rsidR="00FE474D" w:rsidRDefault="00FE474D">
      <w:pPr>
        <w:pStyle w:val="Ingetavstnd"/>
        <w:rPr>
          <w:rFonts w:ascii="Arial" w:hAnsi="Arial" w:cs="Arial"/>
          <w:sz w:val="28"/>
          <w:szCs w:val="28"/>
        </w:rPr>
      </w:pPr>
    </w:p>
    <w:p w:rsidR="00FE474D" w:rsidRDefault="00A1394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Städledare och styrelsemedlemmar har reflexvästar med texten ”städledare” på sig. Du kan fråga någon av oss om du undrar över något. </w:t>
      </w:r>
    </w:p>
    <w:p w:rsidR="00FE474D" w:rsidRDefault="00FE474D">
      <w:pPr>
        <w:pStyle w:val="Ingetavstnd"/>
        <w:rPr>
          <w:rFonts w:ascii="Arial" w:hAnsi="Arial" w:cs="Arial"/>
          <w:sz w:val="28"/>
          <w:szCs w:val="28"/>
        </w:rPr>
      </w:pPr>
    </w:p>
    <w:p w:rsidR="00FE474D" w:rsidRDefault="00A1394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 vanligt kommer det att finns containrar för trädgårdsavfall.</w:t>
      </w:r>
    </w:p>
    <w:p w:rsidR="00FE474D" w:rsidRDefault="00A13949">
      <w:pPr>
        <w:pStyle w:val="Ingetavstnd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OBS! Containrarna är endast avsedda för trädgårdsavfall ingenting annat, ej sopsäckar, brädor etc</w:t>
      </w:r>
    </w:p>
    <w:p w:rsidR="00FE474D" w:rsidRDefault="00FE474D">
      <w:pPr>
        <w:pStyle w:val="Ingetavstnd"/>
        <w:rPr>
          <w:rFonts w:ascii="Arial" w:hAnsi="Arial" w:cs="Arial"/>
          <w:sz w:val="28"/>
          <w:szCs w:val="28"/>
        </w:rPr>
      </w:pPr>
    </w:p>
    <w:p w:rsidR="00FE474D" w:rsidRDefault="00A13949">
      <w:pPr>
        <w:pStyle w:val="Ingetavstn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Du som inte kan vara med den dagen tar kontakt med städledaren för ditt område så får du veta vad du kan göra innan.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E474D" w:rsidRDefault="00FE474D">
      <w:pPr>
        <w:pStyle w:val="Ingetavstnd"/>
        <w:rPr>
          <w:rFonts w:ascii="Arial" w:hAnsi="Arial" w:cs="Arial"/>
          <w:sz w:val="28"/>
          <w:szCs w:val="28"/>
        </w:rPr>
      </w:pPr>
    </w:p>
    <w:p w:rsidR="00FE474D" w:rsidRDefault="00A1394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eastAsia="Comic Sans MS,Arial" w:hAnsi="Arial" w:cs="Arial"/>
          <w:b/>
          <w:sz w:val="32"/>
          <w:szCs w:val="32"/>
          <w:u w:val="single"/>
        </w:rPr>
        <w:t>Övrig information</w:t>
      </w:r>
    </w:p>
    <w:p w:rsidR="00FE474D" w:rsidRDefault="00A1394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Boka in den 15 november då är det dags för höstens info-möte. Mer information om mötet kommer.</w:t>
      </w:r>
    </w:p>
    <w:p w:rsidR="00FE474D" w:rsidRDefault="00FE474D">
      <w:pPr>
        <w:pStyle w:val="Ingetavstnd"/>
        <w:rPr>
          <w:rFonts w:ascii="Arial" w:hAnsi="Arial" w:cs="Arial"/>
          <w:sz w:val="28"/>
          <w:szCs w:val="28"/>
        </w:rPr>
      </w:pPr>
    </w:p>
    <w:p w:rsidR="00FE474D" w:rsidRDefault="00A13949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Tallens Samfällighetsförening har beslutat</w:t>
      </w:r>
    </w:p>
    <w:p w:rsidR="00FE474D" w:rsidRDefault="00A13949">
      <w:pPr>
        <w:pStyle w:val="Ingetavstnd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 dela ut 1 parkeringstillstånd per hushåll 2018. </w:t>
      </w:r>
    </w:p>
    <w:p w:rsidR="00FE474D" w:rsidRDefault="00A13949">
      <w:pPr>
        <w:pStyle w:val="Ingetavstnd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 utföra sporadiska kontroller av säkringarna i garagen det skall vara 6 ampers. Om någon säkring är utbytt kommer föreningen att byta denna och debitera kostnaden för detta till vederbörande. </w:t>
      </w:r>
    </w:p>
    <w:p w:rsidR="00FE474D" w:rsidRDefault="00FE474D">
      <w:pPr>
        <w:pStyle w:val="Ingetavstnd"/>
        <w:rPr>
          <w:rFonts w:ascii="Arial" w:hAnsi="Arial" w:cs="Arial"/>
          <w:color w:val="3C3C3C"/>
          <w:sz w:val="28"/>
          <w:szCs w:val="28"/>
        </w:rPr>
      </w:pPr>
    </w:p>
    <w:p w:rsidR="00FE474D" w:rsidRDefault="00FE474D">
      <w:pPr>
        <w:pStyle w:val="Ingetavstnd"/>
        <w:rPr>
          <w:rFonts w:ascii="Arial" w:hAnsi="Arial" w:cs="Arial"/>
          <w:b/>
          <w:color w:val="3C3C3C"/>
          <w:sz w:val="24"/>
          <w:szCs w:val="24"/>
        </w:rPr>
      </w:pPr>
    </w:p>
    <w:p w:rsidR="00FE474D" w:rsidRDefault="00FE474D">
      <w:pPr>
        <w:pStyle w:val="Ingetavstnd"/>
        <w:rPr>
          <w:rFonts w:ascii="Arial" w:hAnsi="Arial" w:cs="Arial"/>
          <w:b/>
          <w:color w:val="3C3C3C"/>
          <w:sz w:val="24"/>
          <w:szCs w:val="24"/>
        </w:rPr>
      </w:pPr>
    </w:p>
    <w:p w:rsidR="00FE474D" w:rsidRDefault="00FE474D">
      <w:pPr>
        <w:pStyle w:val="Ingetavstnd"/>
        <w:rPr>
          <w:rFonts w:ascii="Arial" w:hAnsi="Arial" w:cs="Arial"/>
          <w:b/>
          <w:color w:val="3C3C3C"/>
          <w:sz w:val="24"/>
          <w:szCs w:val="24"/>
        </w:rPr>
      </w:pPr>
    </w:p>
    <w:p w:rsidR="00FE474D" w:rsidRDefault="00FE474D">
      <w:pPr>
        <w:pStyle w:val="Ingetavstnd"/>
        <w:rPr>
          <w:rFonts w:ascii="Arial" w:hAnsi="Arial" w:cs="Arial"/>
          <w:b/>
          <w:color w:val="3C3C3C"/>
          <w:sz w:val="24"/>
          <w:szCs w:val="24"/>
        </w:rPr>
      </w:pPr>
    </w:p>
    <w:p w:rsidR="00FE474D" w:rsidRDefault="00A13949">
      <w:pPr>
        <w:pStyle w:val="Ingetavstnd"/>
        <w:rPr>
          <w:rFonts w:ascii="Arial" w:hAnsi="Arial" w:cs="Arial"/>
          <w:color w:val="3C3C3C"/>
          <w:sz w:val="24"/>
          <w:szCs w:val="24"/>
        </w:rPr>
      </w:pPr>
      <w:r>
        <w:rPr>
          <w:rFonts w:ascii="Arial" w:hAnsi="Arial" w:cs="Arial"/>
          <w:b/>
          <w:color w:val="3C3C3C"/>
          <w:sz w:val="24"/>
          <w:szCs w:val="24"/>
        </w:rPr>
        <w:t>För mer info se Tallens hemsida</w:t>
      </w:r>
      <w:r>
        <w:rPr>
          <w:rFonts w:ascii="Arial" w:hAnsi="Arial" w:cs="Arial"/>
          <w:color w:val="3C3C3C"/>
          <w:sz w:val="24"/>
          <w:szCs w:val="24"/>
        </w:rPr>
        <w:t xml:space="preserve">; </w:t>
      </w:r>
      <w:hyperlink r:id="rId8" w:history="1">
        <w:r>
          <w:rPr>
            <w:rStyle w:val="Hyperlnk"/>
            <w:rFonts w:ascii="Arial" w:hAnsi="Arial" w:cs="Arial"/>
            <w:sz w:val="24"/>
            <w:szCs w:val="24"/>
          </w:rPr>
          <w:t>http://www.hsb.se/ostra/tallen/brf-tallen</w:t>
        </w:r>
      </w:hyperlink>
      <w:r>
        <w:rPr>
          <w:rFonts w:ascii="Arial" w:hAnsi="Arial" w:cs="Arial"/>
          <w:color w:val="3C3C3C"/>
          <w:sz w:val="24"/>
          <w:szCs w:val="24"/>
        </w:rPr>
        <w:t xml:space="preserve"> </w:t>
      </w:r>
    </w:p>
    <w:p w:rsidR="00210D2A" w:rsidRDefault="00210D2A">
      <w:pPr>
        <w:pStyle w:val="Ingetavstnd"/>
        <w:rPr>
          <w:rFonts w:ascii="Arial" w:hAnsi="Arial" w:cs="Arial"/>
          <w:color w:val="3C3C3C"/>
          <w:sz w:val="24"/>
          <w:szCs w:val="24"/>
        </w:rPr>
      </w:pPr>
    </w:p>
    <w:p w:rsidR="00210D2A" w:rsidRDefault="00210D2A">
      <w:pPr>
        <w:pStyle w:val="Ingetavstnd"/>
        <w:rPr>
          <w:rFonts w:ascii="Arial" w:hAnsi="Arial" w:cs="Arial"/>
          <w:color w:val="3C3C3C"/>
          <w:sz w:val="24"/>
          <w:szCs w:val="24"/>
        </w:rPr>
      </w:pPr>
    </w:p>
    <w:p w:rsidR="00210D2A" w:rsidRDefault="00210D2A">
      <w:pPr>
        <w:pStyle w:val="Ingetavstnd"/>
        <w:rPr>
          <w:rFonts w:ascii="Arial" w:hAnsi="Arial" w:cs="Arial"/>
          <w:color w:val="3C3C3C"/>
          <w:sz w:val="24"/>
          <w:szCs w:val="24"/>
        </w:rPr>
      </w:pPr>
    </w:p>
    <w:p w:rsidR="00B630D3" w:rsidRDefault="00B630D3" w:rsidP="00210D2A">
      <w:pPr>
        <w:pStyle w:val="Ingetavstnd"/>
        <w:rPr>
          <w:rFonts w:ascii="Arial" w:eastAsia="Comic Sans MS,Arial" w:hAnsi="Arial" w:cs="Arial"/>
          <w:b/>
          <w:sz w:val="32"/>
          <w:szCs w:val="32"/>
          <w:u w:val="single"/>
        </w:rPr>
      </w:pPr>
    </w:p>
    <w:p w:rsidR="0044672C" w:rsidRDefault="0044672C" w:rsidP="00210D2A">
      <w:pPr>
        <w:pStyle w:val="Ingetavstnd"/>
        <w:rPr>
          <w:rFonts w:ascii="Arial" w:eastAsia="Comic Sans MS,Arial" w:hAnsi="Arial" w:cs="Arial"/>
          <w:b/>
          <w:sz w:val="32"/>
          <w:szCs w:val="32"/>
          <w:u w:val="single"/>
        </w:rPr>
      </w:pPr>
    </w:p>
    <w:p w:rsidR="0044672C" w:rsidRDefault="0044672C" w:rsidP="00210D2A">
      <w:pPr>
        <w:pStyle w:val="Ingetavstnd"/>
        <w:rPr>
          <w:rFonts w:ascii="Arial" w:eastAsia="Comic Sans MS,Arial" w:hAnsi="Arial" w:cs="Arial"/>
          <w:b/>
          <w:sz w:val="32"/>
          <w:szCs w:val="32"/>
          <w:u w:val="single"/>
        </w:rPr>
      </w:pPr>
    </w:p>
    <w:p w:rsidR="00210D2A" w:rsidRDefault="00210D2A" w:rsidP="00210D2A">
      <w:pPr>
        <w:pStyle w:val="Ingetavstnd"/>
        <w:rPr>
          <w:rFonts w:ascii="Arial" w:eastAsia="Comic Sans MS,Arial" w:hAnsi="Arial" w:cs="Arial"/>
          <w:b/>
          <w:sz w:val="32"/>
          <w:szCs w:val="32"/>
          <w:u w:val="single"/>
        </w:rPr>
      </w:pPr>
      <w:r>
        <w:rPr>
          <w:rFonts w:ascii="Arial" w:eastAsia="Comic Sans MS,Arial" w:hAnsi="Arial" w:cs="Arial"/>
          <w:b/>
          <w:sz w:val="32"/>
          <w:szCs w:val="32"/>
          <w:u w:val="single"/>
        </w:rPr>
        <w:t>Information från BRF</w:t>
      </w:r>
    </w:p>
    <w:p w:rsidR="00210D2A" w:rsidRDefault="00210D2A" w:rsidP="00210D2A">
      <w:pPr>
        <w:pStyle w:val="Ingetavstnd"/>
        <w:rPr>
          <w:rFonts w:ascii="Arial" w:hAnsi="Arial" w:cs="Arial"/>
          <w:sz w:val="28"/>
          <w:szCs w:val="28"/>
        </w:rPr>
      </w:pPr>
    </w:p>
    <w:p w:rsidR="00210D2A" w:rsidRDefault="00210D2A">
      <w:pPr>
        <w:pStyle w:val="Ingetavstnd"/>
        <w:rPr>
          <w:rFonts w:ascii="Arial" w:hAnsi="Arial" w:cs="Arial"/>
          <w:color w:val="3C3C3C"/>
          <w:sz w:val="24"/>
          <w:szCs w:val="24"/>
        </w:rPr>
      </w:pPr>
    </w:p>
    <w:p w:rsidR="008D132B" w:rsidRDefault="00210D2A" w:rsidP="00210D2A">
      <w:pPr>
        <w:pStyle w:val="Ingetavstnd"/>
        <w:numPr>
          <w:ilvl w:val="0"/>
          <w:numId w:val="10"/>
        </w:numPr>
        <w:rPr>
          <w:rFonts w:ascii="Arial" w:hAnsi="Arial" w:cs="Arial"/>
          <w:color w:val="3C3C3C"/>
          <w:sz w:val="28"/>
          <w:szCs w:val="28"/>
        </w:rPr>
      </w:pPr>
      <w:r w:rsidRPr="00210D2A">
        <w:rPr>
          <w:rFonts w:ascii="Arial" w:hAnsi="Arial" w:cs="Arial"/>
          <w:color w:val="3C3C3C"/>
          <w:sz w:val="28"/>
          <w:szCs w:val="28"/>
        </w:rPr>
        <w:t xml:space="preserve">Snickerier i området </w:t>
      </w:r>
      <w:r w:rsidR="00FF52F6">
        <w:rPr>
          <w:rFonts w:ascii="Arial" w:hAnsi="Arial" w:cs="Arial"/>
          <w:color w:val="3C3C3C"/>
          <w:sz w:val="28"/>
          <w:szCs w:val="28"/>
        </w:rPr>
        <w:t xml:space="preserve">som </w:t>
      </w:r>
      <w:r w:rsidR="00A13949">
        <w:rPr>
          <w:rFonts w:ascii="Arial" w:hAnsi="Arial" w:cs="Arial"/>
          <w:color w:val="3C3C3C"/>
          <w:sz w:val="28"/>
          <w:szCs w:val="28"/>
        </w:rPr>
        <w:t xml:space="preserve">utförs av Valterheds </w:t>
      </w:r>
      <w:r w:rsidRPr="00210D2A">
        <w:rPr>
          <w:rFonts w:ascii="Arial" w:hAnsi="Arial" w:cs="Arial"/>
          <w:color w:val="3C3C3C"/>
          <w:sz w:val="28"/>
          <w:szCs w:val="28"/>
        </w:rPr>
        <w:t>fortsätter</w:t>
      </w:r>
      <w:r w:rsidR="00B630D3">
        <w:rPr>
          <w:rFonts w:ascii="Arial" w:hAnsi="Arial" w:cs="Arial"/>
          <w:color w:val="3C3C3C"/>
          <w:sz w:val="28"/>
          <w:szCs w:val="28"/>
        </w:rPr>
        <w:t xml:space="preserve"> under 2018</w:t>
      </w:r>
      <w:r w:rsidRPr="00210D2A">
        <w:rPr>
          <w:rFonts w:ascii="Arial" w:hAnsi="Arial" w:cs="Arial"/>
          <w:color w:val="3C3C3C"/>
          <w:sz w:val="28"/>
          <w:szCs w:val="28"/>
        </w:rPr>
        <w:t>.</w:t>
      </w:r>
    </w:p>
    <w:p w:rsidR="008D132B" w:rsidRDefault="008D132B" w:rsidP="008D132B">
      <w:pPr>
        <w:pStyle w:val="Ingetavstnd"/>
        <w:rPr>
          <w:rFonts w:ascii="Arial" w:hAnsi="Arial" w:cs="Arial"/>
          <w:color w:val="3C3C3C"/>
          <w:sz w:val="28"/>
          <w:szCs w:val="28"/>
        </w:rPr>
      </w:pPr>
    </w:p>
    <w:p w:rsidR="00210D2A" w:rsidRDefault="00210D2A" w:rsidP="008D132B">
      <w:pPr>
        <w:pStyle w:val="Ingetavstnd"/>
        <w:rPr>
          <w:rFonts w:ascii="Arial" w:hAnsi="Arial" w:cs="Arial"/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8"/>
          <w:szCs w:val="28"/>
        </w:rPr>
        <w:tab/>
      </w:r>
    </w:p>
    <w:p w:rsidR="00210D2A" w:rsidRDefault="00210D2A" w:rsidP="00210D2A">
      <w:pPr>
        <w:pStyle w:val="Ingetavstnd"/>
        <w:numPr>
          <w:ilvl w:val="0"/>
          <w:numId w:val="10"/>
        </w:numPr>
        <w:rPr>
          <w:rFonts w:ascii="Arial" w:hAnsi="Arial" w:cs="Arial"/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8"/>
          <w:szCs w:val="28"/>
        </w:rPr>
        <w:t xml:space="preserve">Vattenutkast, ta </w:t>
      </w:r>
      <w:r w:rsidR="008D132B">
        <w:rPr>
          <w:rFonts w:ascii="Arial" w:hAnsi="Arial" w:cs="Arial"/>
          <w:i/>
          <w:color w:val="3C3C3C"/>
          <w:sz w:val="28"/>
          <w:szCs w:val="28"/>
        </w:rPr>
        <w:t>alltid</w:t>
      </w:r>
      <w:r>
        <w:rPr>
          <w:rFonts w:ascii="Arial" w:hAnsi="Arial" w:cs="Arial"/>
          <w:color w:val="3C3C3C"/>
          <w:sz w:val="28"/>
          <w:szCs w:val="28"/>
        </w:rPr>
        <w:t xml:space="preserve"> bort vattenslangen på hösten innan frosten kommer.</w:t>
      </w:r>
    </w:p>
    <w:p w:rsidR="00210D2A" w:rsidRDefault="00210D2A" w:rsidP="00210D2A">
      <w:pPr>
        <w:pStyle w:val="Ingetavstnd"/>
        <w:rPr>
          <w:rFonts w:ascii="Arial" w:hAnsi="Arial" w:cs="Arial"/>
          <w:color w:val="3C3C3C"/>
          <w:sz w:val="28"/>
          <w:szCs w:val="28"/>
        </w:rPr>
      </w:pPr>
    </w:p>
    <w:p w:rsidR="00210D2A" w:rsidRDefault="00210D2A" w:rsidP="00210D2A">
      <w:pPr>
        <w:pStyle w:val="Ingetavstnd"/>
        <w:numPr>
          <w:ilvl w:val="0"/>
          <w:numId w:val="10"/>
        </w:numPr>
        <w:rPr>
          <w:rFonts w:ascii="Arial" w:hAnsi="Arial" w:cs="Arial"/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8"/>
          <w:szCs w:val="28"/>
        </w:rPr>
        <w:t xml:space="preserve">Ventilation, stäng </w:t>
      </w:r>
      <w:r w:rsidR="008D132B">
        <w:rPr>
          <w:rFonts w:ascii="Arial" w:hAnsi="Arial" w:cs="Arial"/>
          <w:i/>
          <w:color w:val="3C3C3C"/>
          <w:sz w:val="28"/>
          <w:szCs w:val="28"/>
        </w:rPr>
        <w:t>aldrig</w:t>
      </w:r>
      <w:r>
        <w:rPr>
          <w:rFonts w:ascii="Arial" w:hAnsi="Arial" w:cs="Arial"/>
          <w:b/>
          <w:color w:val="3C3C3C"/>
          <w:sz w:val="28"/>
          <w:szCs w:val="28"/>
        </w:rPr>
        <w:t xml:space="preserve"> </w:t>
      </w:r>
      <w:r w:rsidRPr="00210D2A">
        <w:rPr>
          <w:rFonts w:ascii="Arial" w:hAnsi="Arial" w:cs="Arial"/>
          <w:color w:val="3C3C3C"/>
          <w:sz w:val="28"/>
          <w:szCs w:val="28"/>
        </w:rPr>
        <w:t>av</w:t>
      </w:r>
      <w:r>
        <w:rPr>
          <w:rFonts w:ascii="Arial" w:hAnsi="Arial" w:cs="Arial"/>
          <w:color w:val="3C3C3C"/>
          <w:sz w:val="28"/>
          <w:szCs w:val="28"/>
        </w:rPr>
        <w:t xml:space="preserve"> fläkten. Ska stå i min-läge.</w:t>
      </w:r>
    </w:p>
    <w:p w:rsidR="00210D2A" w:rsidRDefault="00210D2A" w:rsidP="00210D2A">
      <w:pPr>
        <w:pStyle w:val="Liststycke"/>
        <w:rPr>
          <w:rFonts w:ascii="Arial" w:hAnsi="Arial" w:cs="Arial"/>
          <w:color w:val="3C3C3C"/>
          <w:sz w:val="28"/>
          <w:szCs w:val="28"/>
        </w:rPr>
      </w:pPr>
    </w:p>
    <w:p w:rsidR="00210D2A" w:rsidRDefault="00210D2A" w:rsidP="00210D2A">
      <w:pPr>
        <w:pStyle w:val="Ingetavstnd"/>
        <w:numPr>
          <w:ilvl w:val="0"/>
          <w:numId w:val="10"/>
        </w:numPr>
        <w:rPr>
          <w:rFonts w:ascii="Arial" w:hAnsi="Arial" w:cs="Arial"/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8"/>
          <w:szCs w:val="28"/>
        </w:rPr>
        <w:t>Vid renovering av badrum står BRF för byte av klämring, TG:s el gör jobbet.</w:t>
      </w:r>
    </w:p>
    <w:p w:rsidR="00210D2A" w:rsidRDefault="00210D2A" w:rsidP="00210D2A">
      <w:pPr>
        <w:pStyle w:val="Liststycke"/>
        <w:rPr>
          <w:rFonts w:ascii="Arial" w:hAnsi="Arial" w:cs="Arial"/>
          <w:color w:val="3C3C3C"/>
          <w:sz w:val="28"/>
          <w:szCs w:val="28"/>
        </w:rPr>
      </w:pPr>
    </w:p>
    <w:p w:rsidR="00210D2A" w:rsidRDefault="00210D2A" w:rsidP="00210D2A">
      <w:pPr>
        <w:pStyle w:val="Ingetavstnd"/>
        <w:numPr>
          <w:ilvl w:val="0"/>
          <w:numId w:val="10"/>
        </w:numPr>
        <w:rPr>
          <w:rFonts w:ascii="Arial" w:hAnsi="Arial" w:cs="Arial"/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8"/>
          <w:szCs w:val="28"/>
        </w:rPr>
        <w:t>Besiktning av takkupor kommer att göras.</w:t>
      </w:r>
    </w:p>
    <w:p w:rsidR="00832031" w:rsidRDefault="00832031" w:rsidP="00832031">
      <w:pPr>
        <w:pStyle w:val="Liststycke"/>
        <w:rPr>
          <w:rFonts w:ascii="Arial" w:hAnsi="Arial" w:cs="Arial"/>
          <w:color w:val="3C3C3C"/>
          <w:sz w:val="28"/>
          <w:szCs w:val="28"/>
        </w:rPr>
      </w:pPr>
    </w:p>
    <w:p w:rsidR="00832031" w:rsidRDefault="00832031" w:rsidP="00832031">
      <w:pPr>
        <w:pStyle w:val="Ingetavstnd"/>
        <w:numPr>
          <w:ilvl w:val="0"/>
          <w:numId w:val="10"/>
        </w:numPr>
        <w:rPr>
          <w:rFonts w:ascii="Arial" w:hAnsi="Arial" w:cs="Arial"/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8"/>
          <w:szCs w:val="28"/>
        </w:rPr>
        <w:t xml:space="preserve">BRF ansökt om ett generellt bygglov hos kommunen för alla altaner i området. </w:t>
      </w:r>
    </w:p>
    <w:p w:rsidR="00210D2A" w:rsidRDefault="00210D2A" w:rsidP="00210D2A">
      <w:pPr>
        <w:pStyle w:val="Liststycke"/>
        <w:rPr>
          <w:rFonts w:ascii="Arial" w:hAnsi="Arial" w:cs="Arial"/>
          <w:color w:val="3C3C3C"/>
          <w:sz w:val="28"/>
          <w:szCs w:val="28"/>
        </w:rPr>
      </w:pPr>
    </w:p>
    <w:p w:rsidR="00210D2A" w:rsidRDefault="0044672C" w:rsidP="00210D2A">
      <w:pPr>
        <w:pStyle w:val="Ingetavstnd"/>
        <w:numPr>
          <w:ilvl w:val="0"/>
          <w:numId w:val="10"/>
        </w:numPr>
        <w:rPr>
          <w:rFonts w:ascii="Arial" w:hAnsi="Arial" w:cs="Arial"/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8"/>
          <w:szCs w:val="28"/>
        </w:rPr>
        <w:t xml:space="preserve">Alla </w:t>
      </w:r>
      <w:r w:rsidR="00210D2A">
        <w:rPr>
          <w:rFonts w:ascii="Arial" w:hAnsi="Arial" w:cs="Arial"/>
          <w:color w:val="3C3C3C"/>
          <w:sz w:val="28"/>
          <w:szCs w:val="28"/>
        </w:rPr>
        <w:t xml:space="preserve">medlemmar </w:t>
      </w:r>
      <w:r>
        <w:rPr>
          <w:rFonts w:ascii="Arial" w:hAnsi="Arial" w:cs="Arial"/>
          <w:color w:val="3C3C3C"/>
          <w:sz w:val="28"/>
          <w:szCs w:val="28"/>
        </w:rPr>
        <w:t>välkomna till</w:t>
      </w:r>
      <w:bookmarkStart w:id="0" w:name="_GoBack"/>
      <w:bookmarkEnd w:id="0"/>
      <w:r w:rsidR="00210D2A">
        <w:rPr>
          <w:rFonts w:ascii="Arial" w:hAnsi="Arial" w:cs="Arial"/>
          <w:color w:val="3C3C3C"/>
          <w:sz w:val="28"/>
          <w:szCs w:val="28"/>
        </w:rPr>
        <w:t xml:space="preserve"> informationsmöte i Föreningslokalen 15 november kl. 19.00.</w:t>
      </w:r>
    </w:p>
    <w:p w:rsidR="00832031" w:rsidRDefault="00832031" w:rsidP="00832031">
      <w:pPr>
        <w:pStyle w:val="Liststycke"/>
        <w:rPr>
          <w:rFonts w:ascii="Arial" w:hAnsi="Arial" w:cs="Arial"/>
          <w:color w:val="3C3C3C"/>
          <w:sz w:val="28"/>
          <w:szCs w:val="28"/>
        </w:rPr>
      </w:pPr>
    </w:p>
    <w:p w:rsidR="00832031" w:rsidRDefault="00832031" w:rsidP="00832031">
      <w:pPr>
        <w:pStyle w:val="Ingetavstnd"/>
        <w:rPr>
          <w:rFonts w:ascii="Arial" w:hAnsi="Arial" w:cs="Arial"/>
          <w:color w:val="3C3C3C"/>
          <w:sz w:val="28"/>
          <w:szCs w:val="28"/>
        </w:rPr>
      </w:pPr>
    </w:p>
    <w:p w:rsidR="00832031" w:rsidRDefault="00832031" w:rsidP="00832031">
      <w:pPr>
        <w:pStyle w:val="Ingetavstnd"/>
        <w:rPr>
          <w:rFonts w:ascii="Arial" w:hAnsi="Arial" w:cs="Arial"/>
          <w:color w:val="3C3C3C"/>
          <w:sz w:val="28"/>
          <w:szCs w:val="28"/>
        </w:rPr>
      </w:pPr>
    </w:p>
    <w:p w:rsidR="00832031" w:rsidRDefault="00832031" w:rsidP="00832031">
      <w:pPr>
        <w:pStyle w:val="Ingetavstnd"/>
        <w:rPr>
          <w:rFonts w:ascii="Arial" w:hAnsi="Arial" w:cs="Arial"/>
          <w:color w:val="3C3C3C"/>
          <w:sz w:val="28"/>
          <w:szCs w:val="28"/>
        </w:rPr>
      </w:pPr>
    </w:p>
    <w:p w:rsidR="00210D2A" w:rsidRDefault="00210D2A" w:rsidP="00210D2A">
      <w:pPr>
        <w:pStyle w:val="Ingetavstnd"/>
        <w:rPr>
          <w:rFonts w:ascii="Arial" w:hAnsi="Arial" w:cs="Arial"/>
          <w:color w:val="3C3C3C"/>
          <w:sz w:val="28"/>
          <w:szCs w:val="28"/>
        </w:rPr>
      </w:pPr>
    </w:p>
    <w:p w:rsidR="00210D2A" w:rsidRDefault="008D132B" w:rsidP="00210D2A">
      <w:pPr>
        <w:pStyle w:val="Ingetavstnd"/>
        <w:rPr>
          <w:rFonts w:ascii="Arial" w:hAnsi="Arial" w:cs="Arial"/>
          <w:color w:val="3C3C3C"/>
          <w:sz w:val="28"/>
          <w:szCs w:val="28"/>
        </w:rPr>
      </w:pPr>
      <w:r>
        <w:rPr>
          <w:rFonts w:ascii="Arial" w:hAnsi="Arial" w:cs="Arial"/>
          <w:color w:val="3C3C3C"/>
          <w:sz w:val="28"/>
          <w:szCs w:val="28"/>
        </w:rPr>
        <w:tab/>
        <w:t>Telefon till HSB-Boservice: 011- 21 51 00</w:t>
      </w:r>
    </w:p>
    <w:p w:rsidR="00210D2A" w:rsidRDefault="00210D2A">
      <w:pPr>
        <w:pStyle w:val="Ingetavstnd"/>
        <w:rPr>
          <w:rFonts w:ascii="Arial" w:hAnsi="Arial" w:cs="Arial"/>
          <w:color w:val="3C3C3C"/>
          <w:sz w:val="28"/>
          <w:szCs w:val="28"/>
        </w:rPr>
      </w:pPr>
    </w:p>
    <w:p w:rsidR="00210D2A" w:rsidRPr="00210D2A" w:rsidRDefault="00210D2A">
      <w:pPr>
        <w:pStyle w:val="Ingetavstnd"/>
        <w:rPr>
          <w:rFonts w:ascii="Arial" w:hAnsi="Arial" w:cs="Arial"/>
          <w:color w:val="3C3C3C"/>
          <w:sz w:val="28"/>
          <w:szCs w:val="28"/>
        </w:rPr>
      </w:pPr>
    </w:p>
    <w:p w:rsidR="008D132B" w:rsidRDefault="008D132B">
      <w:pPr>
        <w:pStyle w:val="Ingetavstnd"/>
        <w:rPr>
          <w:rFonts w:ascii="Arial" w:hAnsi="Arial" w:cs="Arial"/>
          <w:color w:val="3C3C3C"/>
          <w:sz w:val="24"/>
          <w:szCs w:val="24"/>
        </w:rPr>
      </w:pPr>
    </w:p>
    <w:p w:rsidR="008D132B" w:rsidRDefault="008D132B">
      <w:pPr>
        <w:pStyle w:val="Ingetavstnd"/>
        <w:rPr>
          <w:rFonts w:ascii="Arial" w:hAnsi="Arial" w:cs="Arial"/>
          <w:color w:val="3C3C3C"/>
          <w:sz w:val="24"/>
          <w:szCs w:val="24"/>
        </w:rPr>
      </w:pPr>
    </w:p>
    <w:p w:rsidR="008D132B" w:rsidRDefault="008D132B">
      <w:pPr>
        <w:pStyle w:val="Ingetavstnd"/>
        <w:rPr>
          <w:rFonts w:ascii="Arial" w:hAnsi="Arial" w:cs="Arial"/>
          <w:color w:val="3C3C3C"/>
          <w:sz w:val="24"/>
          <w:szCs w:val="24"/>
        </w:rPr>
      </w:pPr>
    </w:p>
    <w:p w:rsidR="008D132B" w:rsidRDefault="008D132B" w:rsidP="008D132B">
      <w:pPr>
        <w:pStyle w:val="Ingetavstnd"/>
        <w:ind w:firstLine="709"/>
        <w:rPr>
          <w:rFonts w:ascii="Arial" w:hAnsi="Arial" w:cs="Arial"/>
          <w:color w:val="3C3C3C"/>
          <w:sz w:val="24"/>
          <w:szCs w:val="24"/>
        </w:rPr>
      </w:pPr>
      <w:r>
        <w:rPr>
          <w:rFonts w:ascii="Arial" w:hAnsi="Arial" w:cs="Arial"/>
          <w:b/>
          <w:color w:val="3C3C3C"/>
          <w:sz w:val="24"/>
          <w:szCs w:val="24"/>
        </w:rPr>
        <w:t>För mer info se Tallens hemsida</w:t>
      </w:r>
      <w:r>
        <w:rPr>
          <w:rFonts w:ascii="Arial" w:hAnsi="Arial" w:cs="Arial"/>
          <w:color w:val="3C3C3C"/>
          <w:sz w:val="24"/>
          <w:szCs w:val="24"/>
        </w:rPr>
        <w:t xml:space="preserve">; </w:t>
      </w:r>
      <w:hyperlink r:id="rId9" w:history="1">
        <w:r>
          <w:rPr>
            <w:rStyle w:val="Hyperlnk"/>
            <w:rFonts w:ascii="Arial" w:hAnsi="Arial" w:cs="Arial"/>
            <w:sz w:val="24"/>
            <w:szCs w:val="24"/>
          </w:rPr>
          <w:t>http://www.hsb.se/ostra/tallen/brf-tallen</w:t>
        </w:r>
      </w:hyperlink>
    </w:p>
    <w:sectPr w:rsidR="008D132B">
      <w:footerReference w:type="default" r:id="rId10"/>
      <w:pgSz w:w="11906" w:h="16838"/>
      <w:pgMar w:top="567" w:right="1418" w:bottom="1418" w:left="1418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74D" w:rsidRDefault="00A13949">
      <w:r>
        <w:separator/>
      </w:r>
    </w:p>
  </w:endnote>
  <w:endnote w:type="continuationSeparator" w:id="0">
    <w:p w:rsidR="00FE474D" w:rsidRDefault="00A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ont412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,Arial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74D" w:rsidRDefault="00A13949">
    <w:pPr>
      <w:pStyle w:val="lead"/>
      <w:shd w:val="clear" w:color="auto" w:fill="FFFFFF"/>
      <w:spacing w:before="0" w:beforeAutospacing="0" w:after="225" w:afterAutospacing="0"/>
      <w:jc w:val="center"/>
      <w:rPr>
        <w:rFonts w:ascii="Comic Sans MS" w:hAnsi="Comic Sans MS" w:cs="Arial"/>
        <w:i/>
        <w:color w:val="3C3C3C"/>
        <w:sz w:val="32"/>
        <w:szCs w:val="32"/>
      </w:rPr>
    </w:pPr>
    <w:r>
      <w:rPr>
        <w:rFonts w:ascii="Comic Sans MS" w:hAnsi="Comic Sans MS" w:cs="Arial"/>
        <w:i/>
        <w:color w:val="3C3C3C"/>
        <w:sz w:val="32"/>
        <w:szCs w:val="32"/>
      </w:rPr>
      <w:t>Mvh Styrelsen f</w:t>
    </w:r>
    <w:r w:rsidR="00210D2A">
      <w:rPr>
        <w:rFonts w:ascii="Comic Sans MS" w:hAnsi="Comic Sans MS" w:cs="Arial"/>
        <w:i/>
        <w:color w:val="3C3C3C"/>
        <w:sz w:val="32"/>
        <w:szCs w:val="32"/>
      </w:rPr>
      <w:t xml:space="preserve">ör Tallens </w:t>
    </w:r>
    <w:r w:rsidR="0044672C">
      <w:rPr>
        <w:rFonts w:ascii="Comic Sans MS" w:hAnsi="Comic Sans MS" w:cs="Arial"/>
        <w:i/>
        <w:color w:val="3C3C3C"/>
        <w:sz w:val="32"/>
        <w:szCs w:val="32"/>
      </w:rPr>
      <w:t xml:space="preserve">Samfällighet och </w:t>
    </w:r>
    <w:r w:rsidR="00210D2A">
      <w:rPr>
        <w:rFonts w:ascii="Comic Sans MS" w:hAnsi="Comic Sans MS" w:cs="Arial"/>
        <w:i/>
        <w:color w:val="3C3C3C"/>
        <w:sz w:val="32"/>
        <w:szCs w:val="32"/>
      </w:rPr>
      <w:t>BRF</w:t>
    </w:r>
  </w:p>
  <w:p w:rsidR="00FE474D" w:rsidRDefault="00FE474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74D" w:rsidRDefault="00A13949">
      <w:r>
        <w:separator/>
      </w:r>
    </w:p>
  </w:footnote>
  <w:footnote w:type="continuationSeparator" w:id="0">
    <w:p w:rsidR="00FE474D" w:rsidRDefault="00A1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CE73479"/>
    <w:multiLevelType w:val="hybridMultilevel"/>
    <w:tmpl w:val="C136B0D8"/>
    <w:lvl w:ilvl="0" w:tplc="846A6EA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97E63"/>
    <w:multiLevelType w:val="hybridMultilevel"/>
    <w:tmpl w:val="CAD0242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2A33B3"/>
    <w:multiLevelType w:val="hybridMultilevel"/>
    <w:tmpl w:val="191EED3E"/>
    <w:lvl w:ilvl="0" w:tplc="DF58E7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70ADA"/>
    <w:multiLevelType w:val="hybridMultilevel"/>
    <w:tmpl w:val="A2621D1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285FB6"/>
    <w:multiLevelType w:val="hybridMultilevel"/>
    <w:tmpl w:val="350C55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7716EF"/>
    <w:multiLevelType w:val="hybridMultilevel"/>
    <w:tmpl w:val="2F4E4AD4"/>
    <w:lvl w:ilvl="0" w:tplc="261A2D3E">
      <w:numFmt w:val="bullet"/>
      <w:lvlText w:val="-"/>
      <w:lvlJc w:val="left"/>
      <w:pPr>
        <w:ind w:left="360" w:hanging="360"/>
      </w:pPr>
      <w:rPr>
        <w:rFonts w:ascii="Comic Sans MS" w:eastAsia="SimSun" w:hAnsi="Comic Sans MS" w:cs="font412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DF4C3A"/>
    <w:multiLevelType w:val="hybridMultilevel"/>
    <w:tmpl w:val="4B7C2DFA"/>
    <w:lvl w:ilvl="0" w:tplc="F800DEBC">
      <w:numFmt w:val="bullet"/>
      <w:lvlText w:val="-"/>
      <w:lvlJc w:val="left"/>
      <w:pPr>
        <w:ind w:left="360" w:hanging="360"/>
      </w:pPr>
      <w:rPr>
        <w:rFonts w:ascii="Comic Sans MS" w:eastAsia="SimSun" w:hAnsi="Comic Sans MS" w:cs="Arial" w:hint="default"/>
        <w:sz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4D"/>
    <w:rsid w:val="00210D2A"/>
    <w:rsid w:val="0044672C"/>
    <w:rsid w:val="00832031"/>
    <w:rsid w:val="008D132B"/>
    <w:rsid w:val="00A13949"/>
    <w:rsid w:val="00B630D3"/>
    <w:rsid w:val="00FE474D"/>
    <w:rsid w:val="00FF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32B117D-59D8-4657-BD78-1B637037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font412"/>
      <w:kern w:val="1"/>
      <w:sz w:val="22"/>
      <w:szCs w:val="22"/>
      <w:lang w:eastAsia="he-IL" w:bidi="he-IL"/>
    </w:rPr>
  </w:style>
  <w:style w:type="paragraph" w:styleId="Rubrik1">
    <w:name w:val="heading 1"/>
    <w:basedOn w:val="Normal"/>
    <w:qFormat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 w:bidi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efaultParagraphFont0">
    <w:name w:val="Default Paragraph Font0"/>
  </w:style>
  <w:style w:type="character" w:customStyle="1" w:styleId="BallongtextChar">
    <w:name w:val="Ballongtext Char"/>
    <w:basedOn w:val="DefaultParagraphFont0"/>
  </w:style>
  <w:style w:type="character" w:customStyle="1" w:styleId="Punktuppstllning">
    <w:name w:val="Punktuppställning"/>
    <w:rPr>
      <w:rFonts w:ascii="OpenSymbol" w:eastAsia="OpenSymbol" w:hAnsi="OpenSymbol" w:cs="OpenSymbol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Ballongtext1">
    <w:name w:val="Ballongtext1"/>
    <w:basedOn w:val="Normal"/>
  </w:style>
  <w:style w:type="paragraph" w:customStyle="1" w:styleId="lead">
    <w:name w:val="lead"/>
    <w:basedOn w:val="Normal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 w:bidi="ar-SA"/>
    </w:r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link w:val="Ballongtext"/>
    <w:rPr>
      <w:rFonts w:ascii="Tahoma" w:eastAsia="SimSun" w:hAnsi="Tahoma" w:cs="Tahoma"/>
      <w:kern w:val="1"/>
      <w:sz w:val="16"/>
      <w:szCs w:val="16"/>
      <w:lang w:eastAsia="he-IL" w:bidi="he-IL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Ingetavstnd">
    <w:name w:val="No Spacing"/>
    <w:uiPriority w:val="1"/>
    <w:qFormat/>
    <w:pPr>
      <w:suppressAutoHyphens/>
    </w:pPr>
    <w:rPr>
      <w:rFonts w:ascii="Calibri" w:eastAsia="SimSun" w:hAnsi="Calibri" w:cs="font412"/>
      <w:kern w:val="1"/>
      <w:sz w:val="22"/>
      <w:szCs w:val="22"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b.se/ostra/tallen/brf-tall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hsb.se/ostra/tallen/brf-tal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TALLBARRET</vt:lpstr>
      <vt:lpstr>TALLBARRET</vt:lpstr>
    </vt:vector>
  </TitlesOfParts>
  <Company>Siemens AG</Company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TALLBARRET</dc:title>
  <dc:creator>Pernilla Ahnstedt</dc:creator>
  <cp:lastModifiedBy>Christina Ericsson</cp:lastModifiedBy>
  <cp:revision>11</cp:revision>
  <cp:lastPrinted>2017-09-18T15:18:00Z</cp:lastPrinted>
  <dcterms:created xsi:type="dcterms:W3CDTF">2017-09-18T15:07:00Z</dcterms:created>
  <dcterms:modified xsi:type="dcterms:W3CDTF">2017-10-04T06:04:00Z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-912536858</vt:i4>
  </property>
  <property fmtid="{D5CDD505-2E9C-101B-9397-08002B2CF9AE}" pid="3" name="_NewReviewCycle">
    <vt:lpwstr/>
  </property>
  <property fmtid="{D5CDD505-2E9C-101B-9397-08002B2CF9AE}" pid="4" name="_EmailSubject">
    <vt:lpwstr>Tallbarret</vt:lpwstr>
  </property>
  <property fmtid="{D5CDD505-2E9C-101B-9397-08002B2CF9AE}" pid="5" name="_AuthorEmail">
    <vt:lpwstr>lena.stigh@siemens.com</vt:lpwstr>
  </property>
  <property fmtid="{D5CDD505-2E9C-101B-9397-08002B2CF9AE}" pid="6" name="_AuthorEmailDisplayName">
    <vt:lpwstr>Stigh, Lena (PS DO SOM TCI ITR CCM)</vt:lpwstr>
  </property>
  <property fmtid="{D5CDD505-2E9C-101B-9397-08002B2CF9AE}" pid="7" name="_ReviewingToolsShownOnce">
    <vt:lpwstr/>
  </property>
</Properties>
</file>